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DD3" w:rsidRDefault="00CD0DD3" w:rsidP="00CD0DD3">
      <w:pPr>
        <w:pStyle w:val="Title"/>
        <w:jc w:val="right"/>
        <w:rPr>
          <w:i w:val="0"/>
          <w:iCs/>
          <w:sz w:val="20"/>
          <w:szCs w:val="20"/>
        </w:rPr>
      </w:pPr>
      <w:r>
        <w:rPr>
          <w:i w:val="0"/>
          <w:iCs/>
          <w:sz w:val="20"/>
          <w:szCs w:val="20"/>
        </w:rPr>
        <w:t xml:space="preserve">Name and ID of the student:  </w:t>
      </w:r>
    </w:p>
    <w:p w:rsidR="00CD0DD3" w:rsidRDefault="00844EAB" w:rsidP="009B60EE">
      <w:pPr>
        <w:pStyle w:val="Title"/>
        <w:jc w:val="right"/>
        <w:rPr>
          <w:i w:val="0"/>
          <w:iCs/>
          <w:sz w:val="20"/>
          <w:szCs w:val="20"/>
        </w:rPr>
      </w:pPr>
      <w:r>
        <w:rPr>
          <w:i w:val="0"/>
          <w:iCs/>
          <w:sz w:val="20"/>
          <w:szCs w:val="20"/>
        </w:rPr>
        <w:t>08.07.2014</w:t>
      </w:r>
    </w:p>
    <w:p w:rsidR="00844EAB" w:rsidRDefault="00844EAB" w:rsidP="009B60EE">
      <w:pPr>
        <w:pStyle w:val="Title"/>
        <w:jc w:val="right"/>
        <w:rPr>
          <w:i w:val="0"/>
          <w:iCs/>
          <w:sz w:val="20"/>
          <w:szCs w:val="20"/>
        </w:rPr>
      </w:pPr>
    </w:p>
    <w:p w:rsidR="00844EAB" w:rsidRPr="00CD0DD3" w:rsidRDefault="00844EAB" w:rsidP="009B60EE">
      <w:pPr>
        <w:pStyle w:val="Title"/>
        <w:jc w:val="right"/>
        <w:rPr>
          <w:i w:val="0"/>
          <w:iCs/>
          <w:sz w:val="20"/>
          <w:szCs w:val="20"/>
        </w:rPr>
      </w:pPr>
    </w:p>
    <w:p w:rsidR="002672E7" w:rsidRPr="00587E67" w:rsidRDefault="00587E67" w:rsidP="002672E7">
      <w:pPr>
        <w:pStyle w:val="Title"/>
      </w:pPr>
      <w:r w:rsidRPr="00587E67">
        <w:t>Tel-Aviv University</w:t>
      </w:r>
    </w:p>
    <w:p w:rsidR="00F77FD4" w:rsidRPr="00587E67" w:rsidRDefault="00587E67">
      <w:pPr>
        <w:jc w:val="center"/>
        <w:rPr>
          <w:rFonts w:cs="David"/>
          <w:b/>
          <w:bCs/>
          <w:sz w:val="28"/>
          <w:szCs w:val="28"/>
        </w:rPr>
      </w:pPr>
      <w:r w:rsidRPr="00587E67">
        <w:rPr>
          <w:rFonts w:cs="David"/>
          <w:b/>
          <w:bCs/>
          <w:sz w:val="28"/>
          <w:szCs w:val="28"/>
        </w:rPr>
        <w:t>Engineering Faculty</w:t>
      </w:r>
    </w:p>
    <w:p w:rsidR="00F77FD4" w:rsidRDefault="00F77FD4" w:rsidP="00587E67">
      <w:pPr>
        <w:ind w:right="-567"/>
        <w:jc w:val="right"/>
        <w:rPr>
          <w:rFonts w:cs="David"/>
          <w:rtl/>
        </w:rPr>
      </w:pP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</w:p>
    <w:p w:rsidR="00F77FD4" w:rsidRPr="00587E67" w:rsidRDefault="00F77FD4" w:rsidP="0019231C">
      <w:pPr>
        <w:ind w:right="-567"/>
        <w:jc w:val="right"/>
        <w:rPr>
          <w:b/>
          <w:bCs/>
          <w:szCs w:val="26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</w:t>
      </w:r>
      <w:r w:rsidR="00587E67" w:rsidRPr="00587E67">
        <w:rPr>
          <w:rFonts w:hint="cs"/>
          <w:b/>
          <w:bCs/>
          <w:rtl/>
        </w:rPr>
        <w:t xml:space="preserve">   </w:t>
      </w:r>
      <w:r w:rsidRPr="00587E67">
        <w:rPr>
          <w:b/>
          <w:bCs/>
          <w:rtl/>
        </w:rPr>
        <w:tab/>
      </w:r>
      <w:r w:rsidRPr="00587E67">
        <w:rPr>
          <w:b/>
          <w:bCs/>
          <w:rtl/>
        </w:rPr>
        <w:tab/>
      </w:r>
      <w:r w:rsidRPr="00587E67">
        <w:rPr>
          <w:b/>
          <w:bCs/>
          <w:rtl/>
        </w:rPr>
        <w:tab/>
      </w:r>
      <w:r w:rsidRPr="00587E67">
        <w:rPr>
          <w:b/>
          <w:bCs/>
          <w:rtl/>
        </w:rPr>
        <w:tab/>
      </w:r>
      <w:r w:rsidRPr="00587E67">
        <w:rPr>
          <w:b/>
          <w:bCs/>
          <w:rtl/>
        </w:rPr>
        <w:tab/>
      </w:r>
      <w:r w:rsidRPr="00587E67">
        <w:rPr>
          <w:b/>
          <w:bCs/>
          <w:rtl/>
        </w:rPr>
        <w:tab/>
      </w:r>
    </w:p>
    <w:p w:rsidR="00CD0DD3" w:rsidRDefault="00CD0DD3">
      <w:pPr>
        <w:pStyle w:val="Heading6"/>
        <w:rPr>
          <w:b w:val="0"/>
          <w:bCs w:val="0"/>
          <w:sz w:val="28"/>
          <w:szCs w:val="28"/>
          <w:u w:val="none"/>
        </w:rPr>
      </w:pPr>
    </w:p>
    <w:p w:rsidR="00CD0DD3" w:rsidRDefault="00CD0DD3">
      <w:pPr>
        <w:pStyle w:val="Heading6"/>
        <w:rPr>
          <w:b w:val="0"/>
          <w:bCs w:val="0"/>
          <w:sz w:val="28"/>
          <w:szCs w:val="28"/>
          <w:u w:val="none"/>
        </w:rPr>
      </w:pPr>
    </w:p>
    <w:p w:rsidR="00F77FD4" w:rsidRPr="00587E67" w:rsidRDefault="00575102" w:rsidP="009B60EE">
      <w:pPr>
        <w:pStyle w:val="Heading6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 xml:space="preserve">Final exam </w:t>
      </w:r>
      <w:r w:rsidR="00587E67" w:rsidRPr="00587E67">
        <w:rPr>
          <w:b w:val="0"/>
          <w:bCs w:val="0"/>
          <w:sz w:val="28"/>
          <w:szCs w:val="28"/>
          <w:u w:val="none"/>
        </w:rPr>
        <w:t>on "Differential and Integr</w:t>
      </w:r>
      <w:r w:rsidR="009B60EE">
        <w:rPr>
          <w:b w:val="0"/>
          <w:bCs w:val="0"/>
          <w:sz w:val="28"/>
          <w:szCs w:val="28"/>
          <w:u w:val="none"/>
        </w:rPr>
        <w:t>al Calculus</w:t>
      </w:r>
      <w:r w:rsidR="00587E67" w:rsidRPr="00587E67">
        <w:rPr>
          <w:b w:val="0"/>
          <w:bCs w:val="0"/>
          <w:sz w:val="28"/>
          <w:szCs w:val="28"/>
          <w:u w:val="none"/>
        </w:rPr>
        <w:t>"</w:t>
      </w:r>
    </w:p>
    <w:p w:rsidR="00F77FD4" w:rsidRDefault="00F77FD4">
      <w:pPr>
        <w:pStyle w:val="Heading3"/>
        <w:rPr>
          <w:rtl/>
        </w:rPr>
      </w:pPr>
    </w:p>
    <w:p w:rsidR="00F77FD4" w:rsidRPr="00416EA0" w:rsidRDefault="00416EA0" w:rsidP="00416EA0">
      <w:pPr>
        <w:jc w:val="center"/>
        <w:rPr>
          <w:rFonts w:cs="David"/>
          <w:sz w:val="28"/>
          <w:szCs w:val="28"/>
        </w:rPr>
      </w:pPr>
      <w:r w:rsidRPr="00416EA0">
        <w:rPr>
          <w:rFonts w:cs="David"/>
          <w:sz w:val="28"/>
          <w:szCs w:val="28"/>
        </w:rPr>
        <w:t>Lecturer</w:t>
      </w:r>
      <w:r>
        <w:rPr>
          <w:rFonts w:cs="David"/>
          <w:sz w:val="28"/>
          <w:szCs w:val="28"/>
        </w:rPr>
        <w:t>: Prof. Yakov Yakubov</w:t>
      </w:r>
    </w:p>
    <w:p w:rsidR="009C0EAF" w:rsidRDefault="009C0EAF">
      <w:pPr>
        <w:ind w:firstLine="720"/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19231C" w:rsidRDefault="0019231C">
      <w:pPr>
        <w:ind w:firstLine="720"/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9C0EAF" w:rsidRDefault="00416EA0" w:rsidP="00416EA0">
      <w:pPr>
        <w:ind w:firstLine="720"/>
        <w:jc w:val="right"/>
        <w:rPr>
          <w:rFonts w:cs="David"/>
          <w:u w:val="single"/>
        </w:rPr>
      </w:pPr>
      <w:r>
        <w:rPr>
          <w:rFonts w:cs="David"/>
          <w:u w:val="single"/>
        </w:rPr>
        <w:t>Prescriptions:</w:t>
      </w:r>
    </w:p>
    <w:p w:rsidR="00416EA0" w:rsidRDefault="00416EA0" w:rsidP="00416EA0">
      <w:pPr>
        <w:ind w:firstLine="720"/>
        <w:jc w:val="right"/>
        <w:rPr>
          <w:rFonts w:cs="David"/>
          <w:u w:val="single"/>
        </w:rPr>
      </w:pPr>
    </w:p>
    <w:p w:rsidR="00416EA0" w:rsidRDefault="00575102" w:rsidP="00416EA0">
      <w:pPr>
        <w:ind w:firstLine="720"/>
        <w:jc w:val="right"/>
        <w:rPr>
          <w:rFonts w:cs="David"/>
        </w:rPr>
      </w:pPr>
      <w:r>
        <w:rPr>
          <w:rFonts w:cs="David"/>
        </w:rPr>
        <w:t>1. The duration of the exam is 3</w:t>
      </w:r>
      <w:r w:rsidR="00416EA0">
        <w:rPr>
          <w:rFonts w:cs="David"/>
        </w:rPr>
        <w:t xml:space="preserve"> hours</w:t>
      </w:r>
      <w:r w:rsidR="00E37BF8">
        <w:rPr>
          <w:rFonts w:cs="David"/>
        </w:rPr>
        <w:t>.</w:t>
      </w:r>
    </w:p>
    <w:p w:rsidR="00575102" w:rsidRDefault="00416EA0" w:rsidP="00575102">
      <w:pPr>
        <w:ind w:firstLine="720"/>
        <w:jc w:val="right"/>
        <w:rPr>
          <w:rFonts w:cs="David"/>
        </w:rPr>
      </w:pPr>
      <w:r>
        <w:rPr>
          <w:rFonts w:cs="David"/>
        </w:rPr>
        <w:t xml:space="preserve">2. </w:t>
      </w:r>
      <w:r w:rsidR="00676F73">
        <w:rPr>
          <w:rFonts w:cs="David"/>
        </w:rPr>
        <w:t xml:space="preserve">The use of any material is forbidden except </w:t>
      </w:r>
      <w:r w:rsidR="00575102">
        <w:rPr>
          <w:rFonts w:cs="David"/>
        </w:rPr>
        <w:t xml:space="preserve">the plane calculator and three </w:t>
      </w:r>
    </w:p>
    <w:p w:rsidR="00A079A3" w:rsidRDefault="00575102" w:rsidP="00575102">
      <w:pPr>
        <w:ind w:firstLine="720"/>
        <w:jc w:val="right"/>
        <w:rPr>
          <w:rFonts w:cs="David"/>
        </w:rPr>
      </w:pPr>
      <w:r>
        <w:rPr>
          <w:rFonts w:cs="David"/>
        </w:rPr>
        <w:t xml:space="preserve">    </w:t>
      </w:r>
      <w:proofErr w:type="gramStart"/>
      <w:r w:rsidR="00676F73">
        <w:rPr>
          <w:rFonts w:cs="David"/>
        </w:rPr>
        <w:t>personal</w:t>
      </w:r>
      <w:proofErr w:type="gramEnd"/>
      <w:r w:rsidR="00787644">
        <w:rPr>
          <w:rFonts w:cs="David"/>
        </w:rPr>
        <w:t xml:space="preserve"> list</w:t>
      </w:r>
      <w:r>
        <w:rPr>
          <w:rFonts w:cs="David"/>
        </w:rPr>
        <w:t>s</w:t>
      </w:r>
      <w:r w:rsidR="00787644">
        <w:rPr>
          <w:rFonts w:cs="David"/>
        </w:rPr>
        <w:t xml:space="preserve"> </w:t>
      </w:r>
      <w:r>
        <w:rPr>
          <w:rFonts w:cs="David"/>
        </w:rPr>
        <w:t xml:space="preserve">(6 pages) </w:t>
      </w:r>
      <w:r w:rsidR="00787644">
        <w:rPr>
          <w:rFonts w:cs="David"/>
        </w:rPr>
        <w:t>of formulas</w:t>
      </w:r>
      <w:r w:rsidR="00A079A3">
        <w:rPr>
          <w:rFonts w:cs="David"/>
        </w:rPr>
        <w:t xml:space="preserve">, </w:t>
      </w:r>
      <w:r w:rsidR="00A079A3" w:rsidRPr="00FE65D0">
        <w:rPr>
          <w:rFonts w:cs="David"/>
          <w:b/>
          <w:bCs/>
        </w:rPr>
        <w:t>including a list of quadratic surfaces</w:t>
      </w:r>
      <w:r w:rsidR="00A079A3">
        <w:rPr>
          <w:rFonts w:cs="David"/>
        </w:rPr>
        <w:t>,</w:t>
      </w:r>
      <w:r w:rsidR="00676F73">
        <w:rPr>
          <w:rFonts w:cs="David"/>
        </w:rPr>
        <w:t xml:space="preserve"> </w:t>
      </w:r>
    </w:p>
    <w:p w:rsidR="00676F73" w:rsidRDefault="00A079A3" w:rsidP="00A079A3">
      <w:pPr>
        <w:ind w:firstLine="720"/>
        <w:jc w:val="right"/>
        <w:rPr>
          <w:rFonts w:cs="David"/>
        </w:rPr>
      </w:pPr>
      <w:r>
        <w:rPr>
          <w:rFonts w:cs="David"/>
        </w:rPr>
        <w:t xml:space="preserve">    </w:t>
      </w:r>
      <w:proofErr w:type="gramStart"/>
      <w:r w:rsidR="00676F73">
        <w:rPr>
          <w:rFonts w:cs="David"/>
        </w:rPr>
        <w:t>prepared</w:t>
      </w:r>
      <w:proofErr w:type="gramEnd"/>
      <w:r w:rsidR="00676F73">
        <w:rPr>
          <w:rFonts w:cs="David"/>
        </w:rPr>
        <w:t xml:space="preserve"> by the student</w:t>
      </w:r>
      <w:r w:rsidR="002672E7">
        <w:rPr>
          <w:rFonts w:cs="David"/>
        </w:rPr>
        <w:t xml:space="preserve">. The size of </w:t>
      </w:r>
      <w:proofErr w:type="gramStart"/>
      <w:r w:rsidR="002672E7">
        <w:rPr>
          <w:rFonts w:cs="David"/>
        </w:rPr>
        <w:t xml:space="preserve">the </w:t>
      </w:r>
      <w:r>
        <w:rPr>
          <w:rFonts w:cs="David"/>
        </w:rPr>
        <w:t xml:space="preserve"> </w:t>
      </w:r>
      <w:r w:rsidR="002672E7">
        <w:rPr>
          <w:rFonts w:cs="David"/>
        </w:rPr>
        <w:t>list</w:t>
      </w:r>
      <w:r w:rsidR="00575102">
        <w:rPr>
          <w:rFonts w:cs="David"/>
        </w:rPr>
        <w:t>s</w:t>
      </w:r>
      <w:proofErr w:type="gramEnd"/>
      <w:r w:rsidR="002672E7">
        <w:rPr>
          <w:rFonts w:cs="David"/>
        </w:rPr>
        <w:t xml:space="preserve"> is </w:t>
      </w:r>
      <w:r w:rsidR="006D35D4">
        <w:rPr>
          <w:rFonts w:cs="David"/>
        </w:rPr>
        <w:t xml:space="preserve">the </w:t>
      </w:r>
      <w:r w:rsidR="002672E7">
        <w:rPr>
          <w:rFonts w:cs="David"/>
        </w:rPr>
        <w:t>s</w:t>
      </w:r>
      <w:r w:rsidR="00575102">
        <w:rPr>
          <w:rFonts w:cs="David"/>
        </w:rPr>
        <w:t xml:space="preserve">tandard </w:t>
      </w:r>
      <w:r w:rsidR="002672E7">
        <w:rPr>
          <w:rFonts w:cs="David"/>
        </w:rPr>
        <w:t>A4 format.</w:t>
      </w:r>
    </w:p>
    <w:p w:rsidR="00CD624B" w:rsidRDefault="00CD624B" w:rsidP="00575102">
      <w:pPr>
        <w:ind w:firstLine="720"/>
        <w:jc w:val="right"/>
        <w:rPr>
          <w:rFonts w:cs="David"/>
        </w:rPr>
      </w:pPr>
      <w:r>
        <w:rPr>
          <w:rFonts w:cs="David"/>
        </w:rPr>
        <w:t>3. Do not use any methods which have not been studied in the classes.</w:t>
      </w:r>
    </w:p>
    <w:p w:rsidR="00C64E69" w:rsidRDefault="00C64E69" w:rsidP="002672E7">
      <w:pPr>
        <w:ind w:firstLine="720"/>
        <w:jc w:val="right"/>
        <w:rPr>
          <w:rFonts w:cs="David"/>
          <w:rtl/>
        </w:rPr>
      </w:pPr>
    </w:p>
    <w:p w:rsidR="00787644" w:rsidRDefault="00787644" w:rsidP="002672E7">
      <w:pPr>
        <w:ind w:firstLine="720"/>
        <w:jc w:val="right"/>
        <w:rPr>
          <w:rFonts w:cs="David"/>
          <w:rtl/>
        </w:rPr>
      </w:pPr>
    </w:p>
    <w:p w:rsidR="00787644" w:rsidRDefault="00787644" w:rsidP="002672E7">
      <w:pPr>
        <w:ind w:firstLine="720"/>
        <w:jc w:val="right"/>
        <w:rPr>
          <w:rFonts w:cs="David"/>
          <w:rtl/>
        </w:rPr>
      </w:pPr>
    </w:p>
    <w:p w:rsidR="00787644" w:rsidRDefault="00787644" w:rsidP="002672E7">
      <w:pPr>
        <w:ind w:firstLine="720"/>
        <w:jc w:val="right"/>
        <w:rPr>
          <w:rFonts w:cs="David"/>
          <w:rtl/>
        </w:rPr>
      </w:pPr>
    </w:p>
    <w:p w:rsidR="00787644" w:rsidRDefault="00787644" w:rsidP="002672E7">
      <w:pPr>
        <w:ind w:firstLine="720"/>
        <w:jc w:val="right"/>
        <w:rPr>
          <w:rFonts w:cs="David"/>
          <w:rtl/>
        </w:rPr>
      </w:pPr>
    </w:p>
    <w:p w:rsidR="00C64E69" w:rsidRDefault="0019231C" w:rsidP="002672E7">
      <w:pPr>
        <w:ind w:firstLine="720"/>
        <w:jc w:val="right"/>
        <w:rPr>
          <w:rFonts w:cs="David"/>
          <w:u w:val="single"/>
        </w:rPr>
      </w:pPr>
      <w:r>
        <w:rPr>
          <w:rFonts w:cs="David"/>
          <w:u w:val="single"/>
        </w:rPr>
        <w:t>The structure of the final exam</w:t>
      </w:r>
      <w:r w:rsidR="00C64E69" w:rsidRPr="00C64E69">
        <w:rPr>
          <w:rFonts w:cs="David"/>
          <w:u w:val="single"/>
        </w:rPr>
        <w:t>:</w:t>
      </w:r>
    </w:p>
    <w:p w:rsidR="00C64E69" w:rsidRDefault="00C64E69" w:rsidP="002672E7">
      <w:pPr>
        <w:ind w:firstLine="720"/>
        <w:jc w:val="right"/>
        <w:rPr>
          <w:rFonts w:cs="David"/>
          <w:u w:val="single"/>
        </w:rPr>
      </w:pPr>
    </w:p>
    <w:p w:rsidR="006C17FC" w:rsidRDefault="006C17FC" w:rsidP="00C64E69">
      <w:pPr>
        <w:ind w:firstLine="720"/>
        <w:jc w:val="right"/>
        <w:rPr>
          <w:rFonts w:cs="David"/>
        </w:rPr>
      </w:pPr>
      <w:r>
        <w:rPr>
          <w:rFonts w:cs="David"/>
        </w:rPr>
        <w:t>1. There are 5</w:t>
      </w:r>
      <w:r w:rsidR="00C64E69">
        <w:rPr>
          <w:rFonts w:cs="David"/>
        </w:rPr>
        <w:t xml:space="preserve"> que</w:t>
      </w:r>
      <w:r>
        <w:rPr>
          <w:rFonts w:cs="David"/>
        </w:rPr>
        <w:t xml:space="preserve">stions in the exam. You should answer to </w:t>
      </w:r>
      <w:r w:rsidRPr="006C17FC">
        <w:rPr>
          <w:rFonts w:cs="David"/>
          <w:b/>
          <w:bCs/>
          <w:u w:val="single"/>
        </w:rPr>
        <w:t xml:space="preserve">only </w:t>
      </w:r>
      <w:r>
        <w:rPr>
          <w:rFonts w:cs="David"/>
        </w:rPr>
        <w:t>4 questions.</w:t>
      </w:r>
    </w:p>
    <w:p w:rsidR="00C64E69" w:rsidRDefault="006C17FC" w:rsidP="00C64E69">
      <w:pPr>
        <w:ind w:firstLine="720"/>
        <w:jc w:val="right"/>
        <w:rPr>
          <w:rFonts w:cs="David"/>
        </w:rPr>
      </w:pPr>
      <w:r>
        <w:rPr>
          <w:rFonts w:cs="David"/>
        </w:rPr>
        <w:t>2. The grade of each question is 25 points</w:t>
      </w:r>
      <w:r w:rsidR="00C64E69">
        <w:rPr>
          <w:rFonts w:cs="David"/>
        </w:rPr>
        <w:t>.</w:t>
      </w:r>
    </w:p>
    <w:p w:rsidR="00C64E69" w:rsidRDefault="006C17FC" w:rsidP="006C17FC">
      <w:pPr>
        <w:ind w:firstLine="720"/>
        <w:jc w:val="right"/>
        <w:rPr>
          <w:rFonts w:cs="David"/>
          <w:rtl/>
        </w:rPr>
      </w:pPr>
      <w:r>
        <w:rPr>
          <w:rFonts w:cs="David"/>
        </w:rPr>
        <w:t>3</w:t>
      </w:r>
      <w:r w:rsidR="00C64E69">
        <w:rPr>
          <w:rFonts w:cs="David"/>
        </w:rPr>
        <w:t>.</w:t>
      </w:r>
      <w:r w:rsidR="005C56CF">
        <w:rPr>
          <w:rFonts w:cs="David"/>
        </w:rPr>
        <w:t xml:space="preserve"> Indicate on the first page </w:t>
      </w:r>
      <w:r w:rsidR="0019231C">
        <w:rPr>
          <w:rFonts w:cs="David"/>
        </w:rPr>
        <w:t>of the exam which questions should be checked</w:t>
      </w:r>
      <w:r w:rsidR="005C56CF">
        <w:rPr>
          <w:rFonts w:cs="David"/>
        </w:rPr>
        <w:t>.</w:t>
      </w:r>
      <w:r w:rsidR="00C64E69">
        <w:rPr>
          <w:rFonts w:cs="David"/>
        </w:rPr>
        <w:t xml:space="preserve"> </w:t>
      </w:r>
    </w:p>
    <w:p w:rsidR="0019231C" w:rsidRDefault="006C17FC" w:rsidP="0019231C">
      <w:pPr>
        <w:ind w:firstLine="720"/>
        <w:jc w:val="right"/>
        <w:rPr>
          <w:rFonts w:cs="David"/>
        </w:rPr>
      </w:pPr>
      <w:smartTag w:uri="urn:schemas-microsoft-com:office:smarttags" w:element="metricconverter">
        <w:smartTagPr>
          <w:attr w:name="ProductID" w:val="4. In"/>
        </w:smartTagPr>
        <w:r>
          <w:rPr>
            <w:rFonts w:cs="David"/>
          </w:rPr>
          <w:t>4</w:t>
        </w:r>
        <w:r w:rsidR="00C64E69">
          <w:rPr>
            <w:rFonts w:cs="David"/>
          </w:rPr>
          <w:t xml:space="preserve">. </w:t>
        </w:r>
        <w:r w:rsidR="00CD624B">
          <w:rPr>
            <w:rFonts w:cs="David"/>
          </w:rPr>
          <w:t>In</w:t>
        </w:r>
      </w:smartTag>
      <w:r w:rsidR="00CD624B">
        <w:rPr>
          <w:rFonts w:cs="David"/>
        </w:rPr>
        <w:t xml:space="preserve"> the case you solve </w:t>
      </w:r>
      <w:r w:rsidR="0019231C">
        <w:rPr>
          <w:rFonts w:cs="David"/>
        </w:rPr>
        <w:t xml:space="preserve">all </w:t>
      </w:r>
      <w:r w:rsidR="00CD624B">
        <w:rPr>
          <w:rFonts w:cs="David"/>
        </w:rPr>
        <w:t xml:space="preserve">5 questions and </w:t>
      </w:r>
      <w:r w:rsidR="0019231C">
        <w:rPr>
          <w:rFonts w:cs="David"/>
        </w:rPr>
        <w:t xml:space="preserve">you </w:t>
      </w:r>
      <w:r w:rsidR="00CD624B">
        <w:rPr>
          <w:rFonts w:cs="David"/>
        </w:rPr>
        <w:t>do not indicate which</w:t>
      </w:r>
    </w:p>
    <w:p w:rsidR="00C64E69" w:rsidRPr="00CD624B" w:rsidRDefault="0019231C" w:rsidP="0019231C">
      <w:pPr>
        <w:ind w:firstLine="720"/>
        <w:jc w:val="right"/>
        <w:rPr>
          <w:rFonts w:cs="David"/>
          <w:rtl/>
        </w:rPr>
      </w:pPr>
      <w:r>
        <w:rPr>
          <w:rFonts w:cs="David"/>
        </w:rPr>
        <w:t xml:space="preserve">    </w:t>
      </w:r>
      <w:proofErr w:type="gramStart"/>
      <w:r w:rsidR="00CD624B">
        <w:rPr>
          <w:rFonts w:cs="David"/>
        </w:rPr>
        <w:t>q</w:t>
      </w:r>
      <w:r>
        <w:rPr>
          <w:rFonts w:cs="David"/>
        </w:rPr>
        <w:t>uestions</w:t>
      </w:r>
      <w:proofErr w:type="gramEnd"/>
      <w:r>
        <w:rPr>
          <w:rFonts w:cs="David"/>
        </w:rPr>
        <w:t xml:space="preserve"> should be </w:t>
      </w:r>
      <w:r w:rsidR="00CD624B">
        <w:rPr>
          <w:rFonts w:cs="David"/>
        </w:rPr>
        <w:t>check</w:t>
      </w:r>
      <w:r>
        <w:rPr>
          <w:rFonts w:cs="David"/>
        </w:rPr>
        <w:t>ed</w:t>
      </w:r>
      <w:r w:rsidR="00CD624B">
        <w:rPr>
          <w:rFonts w:cs="David"/>
        </w:rPr>
        <w:t>, first 4 questions will be checked.</w:t>
      </w:r>
      <w:r w:rsidR="00CD624B">
        <w:rPr>
          <w:rFonts w:cs="David" w:hint="cs"/>
          <w:rtl/>
        </w:rPr>
        <w:t xml:space="preserve"> </w:t>
      </w:r>
    </w:p>
    <w:p w:rsidR="00C64E69" w:rsidRDefault="00C64E69" w:rsidP="007E618B">
      <w:pPr>
        <w:ind w:firstLine="720"/>
        <w:jc w:val="both"/>
        <w:rPr>
          <w:rFonts w:cs="David"/>
          <w:sz w:val="28"/>
          <w:szCs w:val="28"/>
          <w:rtl/>
        </w:rPr>
      </w:pPr>
    </w:p>
    <w:p w:rsidR="009C0EAF" w:rsidRDefault="009C0EAF" w:rsidP="007E618B">
      <w:pPr>
        <w:ind w:firstLine="720"/>
        <w:jc w:val="both"/>
        <w:rPr>
          <w:rFonts w:cs="David"/>
          <w:sz w:val="28"/>
          <w:szCs w:val="28"/>
          <w:u w:val="single"/>
          <w:rtl/>
        </w:rPr>
      </w:pPr>
    </w:p>
    <w:p w:rsidR="00787644" w:rsidRDefault="00787644" w:rsidP="007E618B">
      <w:pPr>
        <w:ind w:firstLine="720"/>
        <w:jc w:val="both"/>
        <w:rPr>
          <w:rFonts w:cs="David"/>
          <w:sz w:val="28"/>
          <w:szCs w:val="28"/>
          <w:u w:val="single"/>
          <w:rtl/>
        </w:rPr>
      </w:pPr>
    </w:p>
    <w:p w:rsidR="00787644" w:rsidRDefault="00787644" w:rsidP="007E618B">
      <w:pPr>
        <w:ind w:firstLine="720"/>
        <w:jc w:val="both"/>
        <w:rPr>
          <w:rFonts w:cs="David"/>
          <w:sz w:val="28"/>
          <w:szCs w:val="28"/>
          <w:u w:val="single"/>
          <w:rtl/>
        </w:rPr>
      </w:pPr>
    </w:p>
    <w:p w:rsidR="00C64E69" w:rsidRPr="00311EB9" w:rsidRDefault="00C64E69" w:rsidP="007E618B">
      <w:pPr>
        <w:ind w:firstLine="720"/>
        <w:jc w:val="both"/>
        <w:rPr>
          <w:rFonts w:cs="David"/>
          <w:sz w:val="28"/>
          <w:szCs w:val="28"/>
          <w:rtl/>
        </w:rPr>
      </w:pPr>
    </w:p>
    <w:p w:rsidR="00F77FD4" w:rsidRDefault="00E37BF8" w:rsidP="00E37BF8">
      <w:pPr>
        <w:jc w:val="right"/>
        <w:rPr>
          <w:rFonts w:cs="David"/>
          <w:b/>
          <w:bCs/>
          <w:sz w:val="28"/>
          <w:szCs w:val="28"/>
        </w:rPr>
      </w:pPr>
      <w:r>
        <w:rPr>
          <w:rFonts w:cs="David"/>
          <w:b/>
          <w:bCs/>
          <w:sz w:val="28"/>
          <w:szCs w:val="28"/>
        </w:rPr>
        <w:t>Good luck!</w:t>
      </w:r>
    </w:p>
    <w:p w:rsidR="009C0EAF" w:rsidRDefault="00F77FD4">
      <w:pPr>
        <w:rPr>
          <w:rtl/>
        </w:rPr>
      </w:pPr>
      <w:r>
        <w:rPr>
          <w:rFonts w:hint="cs"/>
          <w:rtl/>
        </w:rPr>
        <w:t xml:space="preserve">                                         </w:t>
      </w:r>
    </w:p>
    <w:p w:rsidR="00915E74" w:rsidRDefault="00915E74">
      <w:pPr>
        <w:rPr>
          <w:rtl/>
        </w:rPr>
      </w:pPr>
    </w:p>
    <w:p w:rsidR="009C0EAF" w:rsidRDefault="009C0EAF"/>
    <w:p w:rsidR="00424E78" w:rsidRDefault="00424E78">
      <w:pPr>
        <w:rPr>
          <w:rtl/>
        </w:rPr>
      </w:pPr>
    </w:p>
    <w:p w:rsidR="00144817" w:rsidRPr="00144817" w:rsidRDefault="00E37BF8" w:rsidP="00144817">
      <w:pPr>
        <w:pStyle w:val="Header"/>
        <w:tabs>
          <w:tab w:val="clear" w:pos="4153"/>
          <w:tab w:val="clear" w:pos="8306"/>
        </w:tabs>
        <w:spacing w:line="360" w:lineRule="auto"/>
        <w:jc w:val="right"/>
        <w:rPr>
          <w:b/>
          <w:bCs/>
          <w:u w:val="single"/>
        </w:rPr>
      </w:pPr>
      <w:r w:rsidRPr="004C6112">
        <w:rPr>
          <w:b/>
          <w:bCs/>
          <w:u w:val="single"/>
        </w:rPr>
        <w:lastRenderedPageBreak/>
        <w:t>Question 1</w:t>
      </w:r>
    </w:p>
    <w:p w:rsidR="00144817" w:rsidRDefault="00144817" w:rsidP="00346A09">
      <w:pPr>
        <w:pStyle w:val="Header"/>
        <w:tabs>
          <w:tab w:val="clear" w:pos="4153"/>
          <w:tab w:val="clear" w:pos="8306"/>
        </w:tabs>
        <w:spacing w:line="360" w:lineRule="auto"/>
        <w:jc w:val="right"/>
      </w:pPr>
      <w:r w:rsidRPr="00384763">
        <w:rPr>
          <w:b/>
          <w:bCs/>
        </w:rPr>
        <w:t>(a) (1</w:t>
      </w:r>
      <w:r w:rsidR="00346A09">
        <w:rPr>
          <w:b/>
          <w:bCs/>
        </w:rPr>
        <w:t>2</w:t>
      </w:r>
      <w:r w:rsidRPr="00384763">
        <w:rPr>
          <w:b/>
          <w:bCs/>
        </w:rPr>
        <w:t xml:space="preserve"> points)</w:t>
      </w:r>
      <w:r>
        <w:t xml:space="preserve">   Calculate the </w:t>
      </w:r>
      <w:proofErr w:type="gramStart"/>
      <w:r>
        <w:t xml:space="preserve">limit </w:t>
      </w:r>
      <w:proofErr w:type="gramEnd"/>
      <w:r w:rsidRPr="00144817">
        <w:rPr>
          <w:position w:val="-28"/>
        </w:rPr>
        <w:object w:dxaOrig="31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75pt;height:33.75pt" o:ole="">
            <v:imagedata r:id="rId7" o:title=""/>
          </v:shape>
          <o:OLEObject Type="Embed" ProgID="Equation.DSMT4" ShapeID="_x0000_i1025" DrawAspect="Content" ObjectID="_1464338935" r:id="rId8"/>
        </w:object>
      </w:r>
      <w:r>
        <w:t>.</w:t>
      </w:r>
    </w:p>
    <w:p w:rsidR="00144817" w:rsidRPr="00144817" w:rsidRDefault="00144817" w:rsidP="00346A09">
      <w:pPr>
        <w:pStyle w:val="Header"/>
        <w:tabs>
          <w:tab w:val="clear" w:pos="4153"/>
          <w:tab w:val="clear" w:pos="8306"/>
        </w:tabs>
        <w:spacing w:line="360" w:lineRule="auto"/>
        <w:jc w:val="right"/>
        <w:rPr>
          <w:rtl/>
        </w:rPr>
      </w:pPr>
      <w:r w:rsidRPr="00F7425A">
        <w:rPr>
          <w:b/>
          <w:bCs/>
        </w:rPr>
        <w:t>(b) (1</w:t>
      </w:r>
      <w:r w:rsidR="00346A09">
        <w:rPr>
          <w:b/>
          <w:bCs/>
        </w:rPr>
        <w:t>3</w:t>
      </w:r>
      <w:r w:rsidRPr="00F7425A">
        <w:rPr>
          <w:b/>
          <w:bCs/>
        </w:rPr>
        <w:t xml:space="preserve"> points)</w:t>
      </w:r>
      <w:r>
        <w:t xml:space="preserve">   Find the radius and the interval of convergence  (including endpoints) of the power series </w:t>
      </w:r>
      <w:r w:rsidR="00573111" w:rsidRPr="00144817">
        <w:rPr>
          <w:b/>
          <w:bCs/>
          <w:position w:val="-32"/>
        </w:rPr>
        <w:object w:dxaOrig="1800" w:dyaOrig="740">
          <v:shape id="_x0000_i1026" type="#_x0000_t75" style="width:90pt;height:37.5pt" o:ole="">
            <v:imagedata r:id="rId9" o:title=""/>
          </v:shape>
          <o:OLEObject Type="Embed" ProgID="Equation.DSMT4" ShapeID="_x0000_i1026" DrawAspect="Content" ObjectID="_1464338936" r:id="rId10"/>
        </w:object>
      </w:r>
      <w:r>
        <w:rPr>
          <w:b/>
          <w:bCs/>
        </w:rPr>
        <w:t>.</w:t>
      </w:r>
    </w:p>
    <w:p w:rsidR="00FD331A" w:rsidRPr="001B5ADE" w:rsidRDefault="008D02C5" w:rsidP="00FD331A">
      <w:pPr>
        <w:pStyle w:val="Header"/>
        <w:tabs>
          <w:tab w:val="clear" w:pos="4153"/>
          <w:tab w:val="clear" w:pos="8306"/>
        </w:tabs>
        <w:spacing w:line="360" w:lineRule="auto"/>
        <w:ind w:left="26"/>
        <w:jc w:val="right"/>
        <w:rPr>
          <w:b/>
          <w:bCs/>
          <w:u w:val="single"/>
          <w:rtl/>
        </w:rPr>
      </w:pPr>
      <w:r w:rsidRPr="001B5ADE">
        <w:rPr>
          <w:b/>
          <w:bCs/>
          <w:u w:val="single"/>
        </w:rPr>
        <w:t>Question 2</w:t>
      </w:r>
    </w:p>
    <w:p w:rsidR="008D02C5" w:rsidRDefault="00384763" w:rsidP="00424E78">
      <w:pPr>
        <w:pStyle w:val="Header"/>
        <w:tabs>
          <w:tab w:val="clear" w:pos="4153"/>
          <w:tab w:val="clear" w:pos="8306"/>
        </w:tabs>
        <w:bidi w:val="0"/>
        <w:spacing w:line="360" w:lineRule="auto"/>
        <w:ind w:left="26"/>
      </w:pPr>
      <w:r w:rsidRPr="00384763">
        <w:rPr>
          <w:b/>
          <w:bCs/>
        </w:rPr>
        <w:t>(a) (1</w:t>
      </w:r>
      <w:r w:rsidR="00424E78">
        <w:rPr>
          <w:b/>
          <w:bCs/>
        </w:rPr>
        <w:t>5</w:t>
      </w:r>
      <w:r w:rsidRPr="00384763">
        <w:rPr>
          <w:b/>
          <w:bCs/>
        </w:rPr>
        <w:t xml:space="preserve"> points)</w:t>
      </w:r>
      <w:r>
        <w:t xml:space="preserve"> </w:t>
      </w:r>
      <w:r w:rsidR="00FB4B5F">
        <w:t xml:space="preserve">  </w:t>
      </w:r>
      <w:r w:rsidR="00573111">
        <w:t xml:space="preserve">Given a series of </w:t>
      </w:r>
      <w:proofErr w:type="gramStart"/>
      <w:r w:rsidR="00573111">
        <w:t xml:space="preserve">functions  </w:t>
      </w:r>
      <w:proofErr w:type="gramEnd"/>
      <w:r w:rsidR="00424E78" w:rsidRPr="00424E78">
        <w:rPr>
          <w:position w:val="-30"/>
          <w:sz w:val="28"/>
          <w:szCs w:val="28"/>
        </w:rPr>
        <w:object w:dxaOrig="1219" w:dyaOrig="720">
          <v:shape id="_x0000_i1027" type="#_x0000_t75" style="width:61.5pt;height:36pt" o:ole="">
            <v:imagedata r:id="rId11" o:title=""/>
          </v:shape>
          <o:OLEObject Type="Embed" ProgID="Equation.DSMT4" ShapeID="_x0000_i1027" DrawAspect="Content" ObjectID="_1464338937" r:id="rId12"/>
        </w:object>
      </w:r>
      <w:r>
        <w:t xml:space="preserve">. </w:t>
      </w:r>
      <w:r w:rsidR="00573111">
        <w:t>Does the series uniformly converge on [0</w:t>
      </w:r>
      <w:proofErr w:type="gramStart"/>
      <w:r w:rsidR="00573111">
        <w:t>,1</w:t>
      </w:r>
      <w:proofErr w:type="gramEnd"/>
      <w:r w:rsidR="00573111">
        <w:t>] ? Prove your answer.</w:t>
      </w:r>
      <w:r w:rsidR="00424E78">
        <w:t xml:space="preserve"> </w:t>
      </w:r>
      <w:r w:rsidR="00424E78" w:rsidRPr="00424E78">
        <w:rPr>
          <w:u w:val="single"/>
        </w:rPr>
        <w:t>Hint</w:t>
      </w:r>
      <w:r w:rsidR="00424E78">
        <w:t xml:space="preserve">: the sum of the geometrical series </w:t>
      </w:r>
      <w:r w:rsidR="00424E78" w:rsidRPr="00424E78">
        <w:rPr>
          <w:position w:val="-30"/>
        </w:rPr>
        <w:object w:dxaOrig="1280" w:dyaOrig="720">
          <v:shape id="_x0000_i1028" type="#_x0000_t75" style="width:63.75pt;height:36pt" o:ole="">
            <v:imagedata r:id="rId13" o:title=""/>
          </v:shape>
          <o:OLEObject Type="Embed" ProgID="Equation.DSMT4" ShapeID="_x0000_i1028" DrawAspect="Content" ObjectID="_1464338938" r:id="rId14"/>
        </w:object>
      </w:r>
      <w:r w:rsidR="00424E78">
        <w:t xml:space="preserve"> if the </w:t>
      </w:r>
      <w:proofErr w:type="gramStart"/>
      <w:r w:rsidR="00424E78">
        <w:t xml:space="preserve">ratio </w:t>
      </w:r>
      <w:proofErr w:type="gramEnd"/>
      <w:r w:rsidR="00424E78" w:rsidRPr="00424E78">
        <w:rPr>
          <w:position w:val="-10"/>
        </w:rPr>
        <w:object w:dxaOrig="980" w:dyaOrig="320">
          <v:shape id="_x0000_i1029" type="#_x0000_t75" style="width:48.75pt;height:15.75pt" o:ole="">
            <v:imagedata r:id="rId15" o:title=""/>
          </v:shape>
          <o:OLEObject Type="Embed" ProgID="Equation.DSMT4" ShapeID="_x0000_i1029" DrawAspect="Content" ObjectID="_1464338939" r:id="rId16"/>
        </w:object>
      </w:r>
      <w:r w:rsidR="00424E78">
        <w:t>.</w:t>
      </w:r>
      <w:r w:rsidR="00424E78" w:rsidRPr="00424E78">
        <w:rPr>
          <w:position w:val="-4"/>
        </w:rPr>
        <w:object w:dxaOrig="180" w:dyaOrig="279">
          <v:shape id="_x0000_i1030" type="#_x0000_t75" style="width:9pt;height:14.25pt" o:ole="">
            <v:imagedata r:id="rId17" o:title=""/>
          </v:shape>
          <o:OLEObject Type="Embed" ProgID="Equation.DSMT4" ShapeID="_x0000_i1030" DrawAspect="Content" ObjectID="_1464338940" r:id="rId18"/>
        </w:object>
      </w:r>
    </w:p>
    <w:p w:rsidR="00961A21" w:rsidRDefault="00EA3D99" w:rsidP="00424E78">
      <w:pPr>
        <w:pStyle w:val="Header"/>
        <w:tabs>
          <w:tab w:val="clear" w:pos="4153"/>
          <w:tab w:val="clear" w:pos="8306"/>
        </w:tabs>
        <w:bidi w:val="0"/>
        <w:spacing w:line="360" w:lineRule="auto"/>
        <w:ind w:left="26"/>
      </w:pPr>
      <w:r w:rsidRPr="00F7425A">
        <w:rPr>
          <w:b/>
          <w:bCs/>
        </w:rPr>
        <w:t>(b) (1</w:t>
      </w:r>
      <w:r w:rsidR="00424E78">
        <w:rPr>
          <w:b/>
          <w:bCs/>
        </w:rPr>
        <w:t>0</w:t>
      </w:r>
      <w:r w:rsidRPr="00F7425A">
        <w:rPr>
          <w:b/>
          <w:bCs/>
        </w:rPr>
        <w:t xml:space="preserve"> points)</w:t>
      </w:r>
      <w:r>
        <w:t xml:space="preserve"> </w:t>
      </w:r>
      <w:r w:rsidR="00FB4B5F">
        <w:t xml:space="preserve">  </w:t>
      </w:r>
      <w:r w:rsidR="00573111">
        <w:t>Calculate the directional derivative</w:t>
      </w:r>
      <w:r w:rsidR="00850029">
        <w:t>,</w:t>
      </w:r>
      <w:r w:rsidR="00424E78" w:rsidRPr="00424E78">
        <w:t xml:space="preserve"> </w:t>
      </w:r>
      <w:r w:rsidR="00424E78">
        <w:t xml:space="preserve">i.e., </w:t>
      </w:r>
      <w:r w:rsidR="00850029" w:rsidRPr="00E0679B">
        <w:rPr>
          <w:position w:val="-14"/>
        </w:rPr>
        <w:object w:dxaOrig="499" w:dyaOrig="380">
          <v:shape id="_x0000_i1031" type="#_x0000_t75" style="width:24.75pt;height:18.75pt" o:ole="">
            <v:imagedata r:id="rId19" o:title=""/>
          </v:shape>
          <o:OLEObject Type="Embed" ProgID="Equation.DSMT4" ShapeID="_x0000_i1031" DrawAspect="Content" ObjectID="_1464338941" r:id="rId20"/>
        </w:object>
      </w:r>
      <w:r w:rsidR="00573111">
        <w:t xml:space="preserve"> of the function </w:t>
      </w:r>
      <w:r w:rsidR="00E0679B" w:rsidRPr="00573111">
        <w:rPr>
          <w:position w:val="-10"/>
        </w:rPr>
        <w:object w:dxaOrig="2580" w:dyaOrig="360">
          <v:shape id="_x0000_i1032" type="#_x0000_t75" style="width:129pt;height:18pt" o:ole="">
            <v:imagedata r:id="rId21" o:title=""/>
          </v:shape>
          <o:OLEObject Type="Embed" ProgID="Equation.DSMT4" ShapeID="_x0000_i1032" DrawAspect="Content" ObjectID="_1464338942" r:id="rId22"/>
        </w:object>
      </w:r>
      <w:r w:rsidR="00573111">
        <w:t xml:space="preserve"> at the point </w:t>
      </w:r>
      <w:r w:rsidR="00E0679B" w:rsidRPr="00573111">
        <w:rPr>
          <w:position w:val="-10"/>
        </w:rPr>
        <w:object w:dxaOrig="520" w:dyaOrig="320">
          <v:shape id="_x0000_i1033" type="#_x0000_t75" style="width:26.25pt;height:15.75pt" o:ole="">
            <v:imagedata r:id="rId23" o:title=""/>
          </v:shape>
          <o:OLEObject Type="Embed" ProgID="Equation.DSMT4" ShapeID="_x0000_i1033" DrawAspect="Content" ObjectID="_1464338943" r:id="rId24"/>
        </w:object>
      </w:r>
      <w:r w:rsidR="00573111">
        <w:t xml:space="preserve"> with respect to the </w:t>
      </w:r>
      <w:proofErr w:type="gramStart"/>
      <w:r w:rsidR="00573111">
        <w:t xml:space="preserve">direction </w:t>
      </w:r>
      <w:proofErr w:type="gramEnd"/>
      <w:r w:rsidR="00E0679B" w:rsidRPr="00573111">
        <w:rPr>
          <w:position w:val="-10"/>
        </w:rPr>
        <w:object w:dxaOrig="1040" w:dyaOrig="380">
          <v:shape id="_x0000_i1034" type="#_x0000_t75" style="width:51.75pt;height:18.75pt" o:ole="">
            <v:imagedata r:id="rId25" o:title=""/>
          </v:shape>
          <o:OLEObject Type="Embed" ProgID="Equation.DSMT4" ShapeID="_x0000_i1034" DrawAspect="Content" ObjectID="_1464338944" r:id="rId26"/>
        </w:object>
      </w:r>
      <w:r w:rsidR="00424E78">
        <w:t>.</w:t>
      </w:r>
    </w:p>
    <w:p w:rsidR="00904C3B" w:rsidRDefault="006F34E4" w:rsidP="00904C3B">
      <w:pPr>
        <w:spacing w:line="360" w:lineRule="auto"/>
        <w:jc w:val="right"/>
        <w:rPr>
          <w:rFonts w:cs="David"/>
          <w:b/>
          <w:bCs/>
          <w:u w:val="single"/>
        </w:rPr>
      </w:pPr>
      <w:r w:rsidRPr="001B5A75">
        <w:rPr>
          <w:rFonts w:cs="David"/>
          <w:b/>
          <w:bCs/>
          <w:u w:val="single"/>
        </w:rPr>
        <w:t>Question 3</w:t>
      </w:r>
    </w:p>
    <w:p w:rsidR="008C738E" w:rsidRPr="001B5A75" w:rsidRDefault="008C738E" w:rsidP="00FF6186">
      <w:pPr>
        <w:spacing w:line="360" w:lineRule="auto"/>
        <w:jc w:val="right"/>
        <w:rPr>
          <w:rFonts w:cs="David"/>
          <w:b/>
          <w:bCs/>
          <w:u w:val="single"/>
        </w:rPr>
      </w:pPr>
      <w:r w:rsidRPr="00384763">
        <w:rPr>
          <w:b/>
          <w:bCs/>
        </w:rPr>
        <w:t>(a) (</w:t>
      </w:r>
      <w:r w:rsidR="00FF6186">
        <w:rPr>
          <w:b/>
          <w:bCs/>
        </w:rPr>
        <w:t>8</w:t>
      </w:r>
      <w:r w:rsidRPr="00384763">
        <w:rPr>
          <w:b/>
          <w:bCs/>
        </w:rPr>
        <w:t xml:space="preserve"> points)</w:t>
      </w:r>
      <w:r>
        <w:t xml:space="preserve"> </w:t>
      </w:r>
      <w:proofErr w:type="gramStart"/>
      <w:r w:rsidR="00FF6186">
        <w:t>Given</w:t>
      </w:r>
      <w:proofErr w:type="gramEnd"/>
      <w:r w:rsidR="00FF6186">
        <w:t xml:space="preserve"> a body </w:t>
      </w:r>
      <w:r w:rsidR="00424E78">
        <w:t>(draw a picture)</w:t>
      </w:r>
      <w:r w:rsidR="00FF6186" w:rsidRPr="00FF6186">
        <w:rPr>
          <w:position w:val="-12"/>
        </w:rPr>
        <w:object w:dxaOrig="5860" w:dyaOrig="440">
          <v:shape id="_x0000_i1035" type="#_x0000_t75" style="width:293.25pt;height:21.75pt" o:ole="">
            <v:imagedata r:id="rId27" o:title=""/>
          </v:shape>
          <o:OLEObject Type="Embed" ProgID="Equation.DSMT4" ShapeID="_x0000_i1035" DrawAspect="Content" ObjectID="_1464338945" r:id="rId28"/>
        </w:object>
      </w:r>
      <w:r w:rsidR="00FF6186">
        <w:t xml:space="preserve">. </w:t>
      </w:r>
      <w:r>
        <w:t xml:space="preserve">What is a geometrical sense of the number calculated by the following iterative integral   </w:t>
      </w:r>
      <w:r w:rsidR="00123F41" w:rsidRPr="008C738E">
        <w:rPr>
          <w:position w:val="-36"/>
        </w:rPr>
        <w:object w:dxaOrig="2120" w:dyaOrig="880">
          <v:shape id="_x0000_i1036" type="#_x0000_t75" style="width:105.75pt;height:44.25pt" o:ole="">
            <v:imagedata r:id="rId29" o:title=""/>
          </v:shape>
          <o:OLEObject Type="Embed" ProgID="Equation.DSMT4" ShapeID="_x0000_i1036" DrawAspect="Content" ObjectID="_1464338946" r:id="rId30"/>
        </w:object>
      </w:r>
      <w:r>
        <w:t xml:space="preserve"> </w:t>
      </w:r>
      <w:r w:rsidR="00FF6186">
        <w:t>for the body</w:t>
      </w:r>
      <w:r>
        <w:t>?</w:t>
      </w:r>
      <w:r w:rsidR="00424E78">
        <w:t xml:space="preserve"> (Do not calculate the number).</w:t>
      </w:r>
    </w:p>
    <w:p w:rsidR="001B5A75" w:rsidRDefault="00F66FAD" w:rsidP="00FF6186">
      <w:pPr>
        <w:bidi w:val="0"/>
        <w:spacing w:line="360" w:lineRule="auto"/>
        <w:rPr>
          <w:rFonts w:cs="David"/>
        </w:rPr>
      </w:pPr>
      <w:r w:rsidRPr="00384763">
        <w:rPr>
          <w:b/>
          <w:bCs/>
        </w:rPr>
        <w:t>(</w:t>
      </w:r>
      <w:r w:rsidR="008C738E">
        <w:rPr>
          <w:b/>
          <w:bCs/>
        </w:rPr>
        <w:t>b</w:t>
      </w:r>
      <w:r w:rsidRPr="00384763">
        <w:rPr>
          <w:b/>
          <w:bCs/>
        </w:rPr>
        <w:t>) (</w:t>
      </w:r>
      <w:r w:rsidR="00FF6186">
        <w:rPr>
          <w:b/>
          <w:bCs/>
        </w:rPr>
        <w:t>17</w:t>
      </w:r>
      <w:r w:rsidRPr="00384763">
        <w:rPr>
          <w:b/>
          <w:bCs/>
        </w:rPr>
        <w:t xml:space="preserve"> points)</w:t>
      </w:r>
      <w:r>
        <w:t xml:space="preserve"> </w:t>
      </w:r>
      <w:r w:rsidR="00573575">
        <w:t xml:space="preserve">  </w:t>
      </w:r>
      <w:r w:rsidR="008C738E">
        <w:t xml:space="preserve">Calculate the iterative </w:t>
      </w:r>
      <w:proofErr w:type="gramStart"/>
      <w:r w:rsidR="008C738E">
        <w:t xml:space="preserve">integral  </w:t>
      </w:r>
      <w:proofErr w:type="gramEnd"/>
      <w:r w:rsidR="008C738E" w:rsidRPr="008C738E">
        <w:rPr>
          <w:position w:val="-36"/>
        </w:rPr>
        <w:object w:dxaOrig="3519" w:dyaOrig="880">
          <v:shape id="_x0000_i1037" type="#_x0000_t75" style="width:176.25pt;height:44.25pt" o:ole="">
            <v:imagedata r:id="rId31" o:title=""/>
          </v:shape>
          <o:OLEObject Type="Embed" ProgID="Equation.DSMT4" ShapeID="_x0000_i1037" DrawAspect="Content" ObjectID="_1464338947" r:id="rId32"/>
        </w:object>
      </w:r>
      <w:r w:rsidR="008C738E">
        <w:t>.</w:t>
      </w:r>
    </w:p>
    <w:p w:rsidR="00B2432F" w:rsidRPr="00B2432F" w:rsidRDefault="00B2432F" w:rsidP="00B2432F">
      <w:pPr>
        <w:spacing w:line="360" w:lineRule="auto"/>
        <w:jc w:val="right"/>
        <w:rPr>
          <w:rFonts w:cs="David"/>
          <w:b/>
          <w:bCs/>
          <w:u w:val="single"/>
        </w:rPr>
      </w:pPr>
      <w:r w:rsidRPr="00B2432F">
        <w:rPr>
          <w:rFonts w:cs="David"/>
          <w:b/>
          <w:bCs/>
          <w:u w:val="single"/>
        </w:rPr>
        <w:t>Question 4</w:t>
      </w:r>
    </w:p>
    <w:p w:rsidR="00930260" w:rsidRDefault="0051355D" w:rsidP="00F34859">
      <w:pPr>
        <w:bidi w:val="0"/>
        <w:rPr>
          <w:rFonts w:cs="David"/>
        </w:rPr>
      </w:pPr>
      <w:r w:rsidRPr="00384763">
        <w:rPr>
          <w:b/>
          <w:bCs/>
        </w:rPr>
        <w:t>(</w:t>
      </w:r>
      <w:r w:rsidR="00F34859">
        <w:rPr>
          <w:b/>
          <w:bCs/>
        </w:rPr>
        <w:t>25</w:t>
      </w:r>
      <w:r w:rsidRPr="00384763">
        <w:rPr>
          <w:b/>
          <w:bCs/>
        </w:rPr>
        <w:t xml:space="preserve"> points)</w:t>
      </w:r>
      <w:r>
        <w:t xml:space="preserve"> </w:t>
      </w:r>
      <w:r>
        <w:rPr>
          <w:rFonts w:cs="David"/>
        </w:rPr>
        <w:t xml:space="preserve"> </w:t>
      </w:r>
      <w:r w:rsidR="00F55085">
        <w:rPr>
          <w:rFonts w:cs="David"/>
        </w:rPr>
        <w:t xml:space="preserve"> </w:t>
      </w:r>
      <w:r w:rsidR="00F34859">
        <w:rPr>
          <w:rFonts w:cs="David"/>
        </w:rPr>
        <w:t xml:space="preserve">Verify the </w:t>
      </w:r>
      <w:proofErr w:type="spellStart"/>
      <w:r w:rsidR="00F34859">
        <w:rPr>
          <w:rFonts w:cs="David"/>
        </w:rPr>
        <w:t>Stoke’s</w:t>
      </w:r>
      <w:proofErr w:type="spellEnd"/>
      <w:r w:rsidR="00F34859">
        <w:rPr>
          <w:rFonts w:cs="David"/>
        </w:rPr>
        <w:t xml:space="preserve"> theorem  </w:t>
      </w:r>
      <w:r w:rsidR="00974153" w:rsidRPr="00A00865">
        <w:rPr>
          <w:rFonts w:cs="David"/>
          <w:position w:val="-32"/>
        </w:rPr>
        <w:object w:dxaOrig="2460" w:dyaOrig="620">
          <v:shape id="_x0000_i1038" type="#_x0000_t75" style="width:123pt;height:30.75pt" o:ole="">
            <v:imagedata r:id="rId33" o:title=""/>
          </v:shape>
          <o:OLEObject Type="Embed" ProgID="Equation.DSMT4" ShapeID="_x0000_i1038" DrawAspect="Content" ObjectID="_1464338948" r:id="rId34"/>
        </w:object>
      </w:r>
      <w:r w:rsidR="00F34859">
        <w:rPr>
          <w:rFonts w:cs="David"/>
        </w:rPr>
        <w:t xml:space="preserve"> for </w:t>
      </w:r>
      <w:r w:rsidR="00F34859" w:rsidRPr="00F34859">
        <w:rPr>
          <w:rFonts w:cs="David"/>
          <w:position w:val="-10"/>
        </w:rPr>
        <w:object w:dxaOrig="1420" w:dyaOrig="380">
          <v:shape id="_x0000_i1039" type="#_x0000_t75" style="width:71.25pt;height:18.75pt" o:ole="">
            <v:imagedata r:id="rId35" o:title=""/>
          </v:shape>
          <o:OLEObject Type="Embed" ProgID="Equation.DSMT4" ShapeID="_x0000_i1039" DrawAspect="Content" ObjectID="_1464338949" r:id="rId36"/>
        </w:object>
      </w:r>
      <w:r w:rsidR="00F34859">
        <w:rPr>
          <w:rFonts w:cs="David"/>
        </w:rPr>
        <w:t xml:space="preserve"> and </w:t>
      </w:r>
      <w:r w:rsidR="00F34859" w:rsidRPr="00F34859">
        <w:rPr>
          <w:rFonts w:cs="David"/>
          <w:position w:val="-6"/>
        </w:rPr>
        <w:object w:dxaOrig="220" w:dyaOrig="279">
          <v:shape id="_x0000_i1040" type="#_x0000_t75" style="width:11.25pt;height:14.25pt" o:ole="">
            <v:imagedata r:id="rId37" o:title=""/>
          </v:shape>
          <o:OLEObject Type="Embed" ProgID="Equation.DSMT4" ShapeID="_x0000_i1040" DrawAspect="Content" ObjectID="_1464338950" r:id="rId38"/>
        </w:object>
      </w:r>
      <w:r w:rsidR="00F34859">
        <w:rPr>
          <w:rFonts w:cs="David"/>
        </w:rPr>
        <w:t xml:space="preserve"> i</w:t>
      </w:r>
      <w:r w:rsidR="00424E78">
        <w:rPr>
          <w:rFonts w:cs="David"/>
        </w:rPr>
        <w:t>s a triangle with vertices at (1,0,0</w:t>
      </w:r>
      <w:r w:rsidR="00F34859">
        <w:rPr>
          <w:rFonts w:cs="David"/>
        </w:rPr>
        <w:t>), (0,1,0), (0,0,1) with positive orientation.</w:t>
      </w:r>
    </w:p>
    <w:p w:rsidR="00B2432F" w:rsidRPr="00B8228B" w:rsidRDefault="009B67A8" w:rsidP="00312888">
      <w:pPr>
        <w:bidi w:val="0"/>
        <w:spacing w:line="360" w:lineRule="auto"/>
        <w:jc w:val="both"/>
        <w:rPr>
          <w:rFonts w:cs="David"/>
          <w:b/>
          <w:bCs/>
          <w:u w:val="single"/>
        </w:rPr>
      </w:pPr>
      <w:r w:rsidRPr="00B8228B">
        <w:rPr>
          <w:rFonts w:cs="David"/>
          <w:b/>
          <w:bCs/>
          <w:u w:val="single"/>
        </w:rPr>
        <w:t>Question 5</w:t>
      </w:r>
    </w:p>
    <w:p w:rsidR="00FB4B5F" w:rsidRDefault="00252D65" w:rsidP="00820A86">
      <w:pPr>
        <w:bidi w:val="0"/>
        <w:spacing w:line="360" w:lineRule="auto"/>
        <w:rPr>
          <w:rFonts w:cs="David"/>
        </w:rPr>
      </w:pPr>
      <w:r w:rsidRPr="00384763">
        <w:rPr>
          <w:b/>
          <w:bCs/>
        </w:rPr>
        <w:t>(a) (1</w:t>
      </w:r>
      <w:r w:rsidR="00820A86">
        <w:rPr>
          <w:b/>
          <w:bCs/>
        </w:rPr>
        <w:t>5</w:t>
      </w:r>
      <w:r w:rsidRPr="00384763">
        <w:rPr>
          <w:b/>
          <w:bCs/>
        </w:rPr>
        <w:t xml:space="preserve"> points)</w:t>
      </w:r>
      <w:r>
        <w:t xml:space="preserve"> </w:t>
      </w:r>
      <w:r w:rsidR="005E63F9">
        <w:t xml:space="preserve">  </w:t>
      </w:r>
      <w:r w:rsidR="00E861E1">
        <w:t xml:space="preserve">A sequence </w:t>
      </w:r>
      <w:r w:rsidR="00E861E1" w:rsidRPr="00E861E1">
        <w:rPr>
          <w:position w:val="-12"/>
        </w:rPr>
        <w:object w:dxaOrig="460" w:dyaOrig="360">
          <v:shape id="_x0000_i1041" type="#_x0000_t75" style="width:23.25pt;height:18pt" o:ole="">
            <v:imagedata r:id="rId39" o:title=""/>
          </v:shape>
          <o:OLEObject Type="Embed" ProgID="Equation.DSMT4" ShapeID="_x0000_i1041" DrawAspect="Content" ObjectID="_1464338951" r:id="rId40"/>
        </w:object>
      </w:r>
      <w:r w:rsidR="00E861E1">
        <w:t xml:space="preserve"> is recursively given </w:t>
      </w:r>
      <w:proofErr w:type="gramStart"/>
      <w:r w:rsidR="00E861E1">
        <w:t xml:space="preserve">by </w:t>
      </w:r>
      <w:proofErr w:type="gramEnd"/>
      <w:r w:rsidR="00E861E1" w:rsidRPr="00E861E1">
        <w:rPr>
          <w:position w:val="-14"/>
        </w:rPr>
        <w:object w:dxaOrig="2439" w:dyaOrig="460">
          <v:shape id="_x0000_i1042" type="#_x0000_t75" style="width:122.25pt;height:23.25pt" o:ole="">
            <v:imagedata r:id="rId41" o:title=""/>
          </v:shape>
          <o:OLEObject Type="Embed" ProgID="Equation.DSMT4" ShapeID="_x0000_i1042" DrawAspect="Content" ObjectID="_1464338952" r:id="rId42"/>
        </w:object>
      </w:r>
      <w:r w:rsidR="00E861E1">
        <w:t xml:space="preserve">. Show that the sequence converges and find the limit. </w:t>
      </w:r>
      <w:r w:rsidR="00E861E1" w:rsidRPr="00820A86">
        <w:rPr>
          <w:u w:val="single"/>
        </w:rPr>
        <w:t>Hint</w:t>
      </w:r>
      <w:r w:rsidR="00820A86">
        <w:t>: check</w:t>
      </w:r>
      <w:r w:rsidR="00E861E1">
        <w:t xml:space="preserve"> that the </w:t>
      </w:r>
      <w:r w:rsidR="00586C63">
        <w:t>sequence is bounded from below (</w:t>
      </w:r>
      <w:r w:rsidR="00E861E1">
        <w:t>e.g., by 1</w:t>
      </w:r>
      <w:r w:rsidR="00586C63">
        <w:t>)</w:t>
      </w:r>
      <w:r w:rsidR="00E861E1">
        <w:t xml:space="preserve"> and monotonic decreasing.</w:t>
      </w:r>
    </w:p>
    <w:p w:rsidR="00F77FD4" w:rsidRPr="00363687" w:rsidRDefault="00FB095B" w:rsidP="00820A86">
      <w:pPr>
        <w:bidi w:val="0"/>
        <w:spacing w:line="360" w:lineRule="auto"/>
        <w:rPr>
          <w:rtl/>
        </w:rPr>
      </w:pPr>
      <w:r w:rsidRPr="00F7425A">
        <w:rPr>
          <w:b/>
          <w:bCs/>
        </w:rPr>
        <w:t>(b) (1</w:t>
      </w:r>
      <w:r w:rsidR="00820A86">
        <w:rPr>
          <w:b/>
          <w:bCs/>
        </w:rPr>
        <w:t>0</w:t>
      </w:r>
      <w:r w:rsidRPr="00F7425A">
        <w:rPr>
          <w:b/>
          <w:bCs/>
        </w:rPr>
        <w:t xml:space="preserve"> points)</w:t>
      </w:r>
      <w:r>
        <w:rPr>
          <w:b/>
          <w:bCs/>
        </w:rPr>
        <w:t xml:space="preserve">  </w:t>
      </w:r>
      <w:r w:rsidR="009C7BB0">
        <w:rPr>
          <w:b/>
          <w:bCs/>
        </w:rPr>
        <w:t xml:space="preserve"> </w:t>
      </w:r>
      <w:r w:rsidR="00F71901">
        <w:t xml:space="preserve">Check convergence/divergence of the </w:t>
      </w:r>
      <w:proofErr w:type="gramStart"/>
      <w:r w:rsidR="00F71901">
        <w:t xml:space="preserve">series  </w:t>
      </w:r>
      <w:proofErr w:type="gramEnd"/>
      <w:r w:rsidR="00F71901" w:rsidRPr="00F71901">
        <w:rPr>
          <w:position w:val="-28"/>
        </w:rPr>
        <w:object w:dxaOrig="1540" w:dyaOrig="680">
          <v:shape id="_x0000_i1043" type="#_x0000_t75" style="width:77.25pt;height:33.75pt" o:ole="">
            <v:imagedata r:id="rId43" o:title=""/>
          </v:shape>
          <o:OLEObject Type="Embed" ProgID="Equation.DSMT4" ShapeID="_x0000_i1043" DrawAspect="Content" ObjectID="_1464338953" r:id="rId44"/>
        </w:object>
      </w:r>
      <w:r w:rsidR="00F71901">
        <w:t>.</w:t>
      </w:r>
    </w:p>
    <w:sectPr w:rsidR="00F77FD4" w:rsidRPr="00363687" w:rsidSect="009B4E3B">
      <w:headerReference w:type="default" r:id="rId45"/>
      <w:footerReference w:type="default" r:id="rId4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FF1" w:rsidRDefault="00B27FF1">
      <w:r>
        <w:separator/>
      </w:r>
    </w:p>
  </w:endnote>
  <w:endnote w:type="continuationSeparator" w:id="0">
    <w:p w:rsidR="00B27FF1" w:rsidRDefault="00B27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FD4" w:rsidRDefault="00146E2C">
    <w:pPr>
      <w:pStyle w:val="Footer"/>
      <w:jc w:val="center"/>
      <w:rPr>
        <w:rtl/>
        <w:lang w:eastAsia="en-US"/>
      </w:rPr>
    </w:pPr>
    <w:r>
      <w:rPr>
        <w:rStyle w:val="PageNumber"/>
      </w:rPr>
      <w:fldChar w:fldCharType="begin"/>
    </w:r>
    <w:r w:rsidR="00F77FD4">
      <w:rPr>
        <w:rStyle w:val="PageNumber"/>
        <w:lang w:eastAsia="en-US"/>
      </w:rPr>
      <w:instrText xml:space="preserve"> PAGE </w:instrText>
    </w:r>
    <w:r>
      <w:rPr>
        <w:rStyle w:val="PageNumber"/>
      </w:rPr>
      <w:fldChar w:fldCharType="separate"/>
    </w:r>
    <w:r w:rsidR="00346A09">
      <w:rPr>
        <w:rStyle w:val="PageNumber"/>
        <w:noProof/>
        <w:rtl/>
        <w:lang w:eastAsia="en-US"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FF1" w:rsidRDefault="00B27FF1">
      <w:r>
        <w:separator/>
      </w:r>
    </w:p>
  </w:footnote>
  <w:footnote w:type="continuationSeparator" w:id="0">
    <w:p w:rsidR="00B27FF1" w:rsidRDefault="00B27F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FD4" w:rsidRDefault="00F77FD4">
    <w:pPr>
      <w:pStyle w:val="Header"/>
      <w:jc w:val="center"/>
      <w:rPr>
        <w:rtl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"/>
      <w:lvlJc w:val="left"/>
      <w:pPr>
        <w:tabs>
          <w:tab w:val="num" w:pos="907"/>
        </w:tabs>
        <w:ind w:left="907" w:right="907" w:hanging="453"/>
      </w:pPr>
      <w:rPr>
        <w:rFonts w:ascii="Symbol" w:hAnsi="Symbol" w:cs="Times New Roman"/>
        <w:b w:val="0"/>
        <w:sz w:val="24"/>
      </w:rPr>
    </w:lvl>
  </w:abstractNum>
  <w:abstractNum w:abstractNumId="1">
    <w:nsid w:val="00000002"/>
    <w:multiLevelType w:val="singleLevel"/>
    <w:tmpl w:val="00000002"/>
    <w:name w:val="WW8Num5"/>
    <w:lvl w:ilvl="0">
      <w:start w:val="2"/>
      <w:numFmt w:val="decimal"/>
      <w:lvlText w:val="%1."/>
      <w:lvlJc w:val="left"/>
      <w:pPr>
        <w:tabs>
          <w:tab w:val="num" w:pos="1368"/>
        </w:tabs>
        <w:ind w:left="1368" w:right="1368" w:hanging="360"/>
      </w:pPr>
    </w:lvl>
  </w:abstractNum>
  <w:abstractNum w:abstractNumId="2">
    <w:nsid w:val="00000003"/>
    <w:multiLevelType w:val="multilevel"/>
    <w:tmpl w:val="00000003"/>
    <w:name w:val="WW8Num6"/>
    <w:lvl w:ilvl="0">
      <w:start w:val="4"/>
      <w:numFmt w:val="decimal"/>
      <w:lvlText w:val="%1."/>
      <w:lvlJc w:val="left"/>
      <w:pPr>
        <w:tabs>
          <w:tab w:val="num" w:pos="454"/>
        </w:tabs>
        <w:ind w:left="454" w:right="454" w:hanging="454"/>
      </w:pPr>
      <w:rPr>
        <w:rFonts w:cs="David"/>
        <w:bCs/>
        <w:iCs w:val="0"/>
        <w:szCs w:val="32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right="907" w:hanging="453"/>
      </w:pPr>
      <w:rPr>
        <w:rFonts w:cs="David"/>
        <w:bCs w:val="0"/>
        <w:iCs w:val="0"/>
      </w:rPr>
    </w:lvl>
    <w:lvl w:ilvl="2">
      <w:start w:val="1"/>
      <w:numFmt w:val="decimal"/>
      <w:lvlText w:val="%3)"/>
      <w:lvlJc w:val="left"/>
      <w:pPr>
        <w:tabs>
          <w:tab w:val="num" w:pos="1361"/>
        </w:tabs>
        <w:ind w:left="1361" w:right="1361" w:hanging="454"/>
      </w:pPr>
      <w:rPr>
        <w:rFonts w:cs="David"/>
        <w:bCs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14"/>
        </w:tabs>
        <w:ind w:left="1814" w:right="1814" w:hanging="453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righ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righ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righ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righ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right="4320" w:hanging="1440"/>
      </w:pPr>
    </w:lvl>
  </w:abstractNum>
  <w:abstractNum w:abstractNumId="3">
    <w:nsid w:val="07283E1A"/>
    <w:multiLevelType w:val="hybridMultilevel"/>
    <w:tmpl w:val="4A0AC2DA"/>
    <w:lvl w:ilvl="0" w:tplc="0E9E0A82">
      <w:start w:val="1"/>
      <w:numFmt w:val="hebrew1"/>
      <w:lvlText w:val="%1."/>
      <w:lvlJc w:val="center"/>
      <w:pPr>
        <w:ind w:left="360" w:hanging="360"/>
      </w:pPr>
      <w:rPr>
        <w:rFonts w:hint="default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ED3B0E"/>
    <w:multiLevelType w:val="hybridMultilevel"/>
    <w:tmpl w:val="8578C2A2"/>
    <w:lvl w:ilvl="0" w:tplc="8A14CB00">
      <w:start w:val="1"/>
      <w:numFmt w:val="hebrew1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5">
    <w:nsid w:val="17C47A94"/>
    <w:multiLevelType w:val="hybridMultilevel"/>
    <w:tmpl w:val="89167524"/>
    <w:lvl w:ilvl="0" w:tplc="0E9E0A82">
      <w:start w:val="1"/>
      <w:numFmt w:val="hebrew1"/>
      <w:lvlText w:val="%1."/>
      <w:lvlJc w:val="center"/>
      <w:pPr>
        <w:ind w:left="360" w:hanging="360"/>
      </w:pPr>
      <w:rPr>
        <w:rFonts w:hint="default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2F5904"/>
    <w:multiLevelType w:val="hybridMultilevel"/>
    <w:tmpl w:val="943EA140"/>
    <w:lvl w:ilvl="0" w:tplc="0E9E0A82">
      <w:start w:val="1"/>
      <w:numFmt w:val="hebrew1"/>
      <w:lvlText w:val="%1."/>
      <w:lvlJc w:val="center"/>
      <w:pPr>
        <w:ind w:left="390" w:hanging="390"/>
      </w:pPr>
      <w:rPr>
        <w:rFonts w:hint="default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5A5B33"/>
    <w:multiLevelType w:val="hybridMultilevel"/>
    <w:tmpl w:val="D7BAA5FA"/>
    <w:lvl w:ilvl="0" w:tplc="80FE0B40">
      <w:start w:val="1"/>
      <w:numFmt w:val="hebrew1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2FC70FE2"/>
    <w:multiLevelType w:val="hybridMultilevel"/>
    <w:tmpl w:val="0B10D180"/>
    <w:lvl w:ilvl="0" w:tplc="8A14CB00">
      <w:start w:val="1"/>
      <w:numFmt w:val="hebrew1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39FC2AAB"/>
    <w:multiLevelType w:val="hybridMultilevel"/>
    <w:tmpl w:val="2BF253FC"/>
    <w:lvl w:ilvl="0" w:tplc="04090001">
      <w:start w:val="1"/>
      <w:numFmt w:val="bullet"/>
      <w:lvlText w:val=""/>
      <w:lvlJc w:val="left"/>
      <w:pPr>
        <w:tabs>
          <w:tab w:val="num" w:pos="1091"/>
        </w:tabs>
        <w:ind w:left="1091" w:right="1091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10">
    <w:nsid w:val="46903D9E"/>
    <w:multiLevelType w:val="hybridMultilevel"/>
    <w:tmpl w:val="20C6C930"/>
    <w:name w:val="WW8Num12"/>
    <w:lvl w:ilvl="0" w:tplc="80FE0B40">
      <w:start w:val="1"/>
      <w:numFmt w:val="hebrew1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1">
    <w:nsid w:val="4ADD478C"/>
    <w:multiLevelType w:val="hybridMultilevel"/>
    <w:tmpl w:val="5660239C"/>
    <w:lvl w:ilvl="0" w:tplc="0E9E0A82">
      <w:start w:val="1"/>
      <w:numFmt w:val="hebrew1"/>
      <w:lvlText w:val="%1."/>
      <w:lvlJc w:val="center"/>
      <w:pPr>
        <w:ind w:left="386" w:hanging="360"/>
      </w:pPr>
      <w:rPr>
        <w:rFonts w:hint="default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2">
    <w:nsid w:val="4E0B54C2"/>
    <w:multiLevelType w:val="hybridMultilevel"/>
    <w:tmpl w:val="CC324150"/>
    <w:lvl w:ilvl="0" w:tplc="0E9E0A82">
      <w:start w:val="1"/>
      <w:numFmt w:val="hebrew1"/>
      <w:lvlText w:val="%1."/>
      <w:lvlJc w:val="center"/>
      <w:pPr>
        <w:ind w:left="360" w:hanging="360"/>
      </w:pPr>
      <w:rPr>
        <w:rFonts w:hint="default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A46B27"/>
    <w:multiLevelType w:val="hybridMultilevel"/>
    <w:tmpl w:val="0A166162"/>
    <w:lvl w:ilvl="0" w:tplc="04090001">
      <w:start w:val="1"/>
      <w:numFmt w:val="bullet"/>
      <w:lvlText w:val=""/>
      <w:lvlJc w:val="left"/>
      <w:pPr>
        <w:tabs>
          <w:tab w:val="num" w:pos="1091"/>
        </w:tabs>
        <w:ind w:left="1091" w:right="1091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14">
    <w:nsid w:val="5B214C41"/>
    <w:multiLevelType w:val="multilevel"/>
    <w:tmpl w:val="84F8A9F2"/>
    <w:name w:val="WW8Num122"/>
    <w:lvl w:ilvl="0">
      <w:start w:val="4"/>
      <w:numFmt w:val="decimal"/>
      <w:lvlText w:val="%1."/>
      <w:lvlJc w:val="left"/>
      <w:pPr>
        <w:tabs>
          <w:tab w:val="num" w:pos="454"/>
        </w:tabs>
        <w:ind w:left="454" w:right="454" w:hanging="454"/>
      </w:pPr>
      <w:rPr>
        <w:rFonts w:cs="David" w:hint="cs"/>
        <w:bCs/>
        <w:iCs w:val="0"/>
        <w:szCs w:val="32"/>
      </w:rPr>
    </w:lvl>
    <w:lvl w:ilvl="1">
      <w:start w:val="1"/>
      <w:numFmt w:val="hebrew1"/>
      <w:lvlText w:val="%2."/>
      <w:lvlJc w:val="left"/>
      <w:pPr>
        <w:tabs>
          <w:tab w:val="num" w:pos="907"/>
        </w:tabs>
        <w:ind w:left="907" w:right="907" w:hanging="453"/>
      </w:pPr>
      <w:rPr>
        <w:rFonts w:ascii="Times New Roman" w:eastAsia="Times New Roman" w:hAnsi="Times New Roman" w:cs="Times New Roman"/>
        <w:bCs w:val="0"/>
        <w:iCs w:val="0"/>
      </w:rPr>
    </w:lvl>
    <w:lvl w:ilvl="2">
      <w:start w:val="1"/>
      <w:numFmt w:val="decimal"/>
      <w:lvlText w:val="%3)"/>
      <w:lvlJc w:val="left"/>
      <w:pPr>
        <w:tabs>
          <w:tab w:val="num" w:pos="1361"/>
        </w:tabs>
        <w:ind w:left="1361" w:right="1361" w:hanging="454"/>
      </w:pPr>
      <w:rPr>
        <w:rFonts w:cs="David" w:hint="cs"/>
        <w:bCs w:val="0"/>
        <w:iCs w:val="0"/>
      </w:rPr>
    </w:lvl>
    <w:lvl w:ilvl="3">
      <w:start w:val="1"/>
      <w:numFmt w:val="hebrew1"/>
      <w:lvlText w:val="%2."/>
      <w:lvlJc w:val="left"/>
      <w:pPr>
        <w:tabs>
          <w:tab w:val="num" w:pos="1814"/>
        </w:tabs>
        <w:ind w:left="1814" w:right="1814" w:hanging="4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right="4320" w:hanging="1440"/>
      </w:pPr>
      <w:rPr>
        <w:rFonts w:hint="default"/>
      </w:rPr>
    </w:lvl>
  </w:abstractNum>
  <w:abstractNum w:abstractNumId="15">
    <w:nsid w:val="689567BF"/>
    <w:multiLevelType w:val="hybridMultilevel"/>
    <w:tmpl w:val="BDB8F6A0"/>
    <w:lvl w:ilvl="0" w:tplc="8A14CB00">
      <w:start w:val="1"/>
      <w:numFmt w:val="hebrew1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>
    <w:nsid w:val="7E932069"/>
    <w:multiLevelType w:val="hybridMultilevel"/>
    <w:tmpl w:val="128E4E02"/>
    <w:lvl w:ilvl="0" w:tplc="0E9E0A82">
      <w:start w:val="1"/>
      <w:numFmt w:val="hebrew1"/>
      <w:lvlText w:val="%1."/>
      <w:lvlJc w:val="center"/>
      <w:pPr>
        <w:ind w:left="360" w:hanging="360"/>
      </w:pPr>
      <w:rPr>
        <w:rFonts w:hint="default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8"/>
  </w:num>
  <w:num w:numId="5">
    <w:abstractNumId w:val="13"/>
  </w:num>
  <w:num w:numId="6">
    <w:abstractNumId w:val="9"/>
  </w:num>
  <w:num w:numId="7">
    <w:abstractNumId w:val="11"/>
  </w:num>
  <w:num w:numId="8">
    <w:abstractNumId w:val="5"/>
  </w:num>
  <w:num w:numId="9">
    <w:abstractNumId w:val="3"/>
  </w:num>
  <w:num w:numId="10">
    <w:abstractNumId w:val="6"/>
  </w:num>
  <w:num w:numId="11">
    <w:abstractNumId w:val="12"/>
  </w:num>
  <w:num w:numId="12">
    <w:abstractNumId w:val="1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A89"/>
    <w:rsid w:val="000317ED"/>
    <w:rsid w:val="00037F38"/>
    <w:rsid w:val="00040B3E"/>
    <w:rsid w:val="0004239F"/>
    <w:rsid w:val="00064BA6"/>
    <w:rsid w:val="00067F6E"/>
    <w:rsid w:val="00071970"/>
    <w:rsid w:val="00091897"/>
    <w:rsid w:val="000A45A5"/>
    <w:rsid w:val="000E0FD7"/>
    <w:rsid w:val="000E4431"/>
    <w:rsid w:val="00120421"/>
    <w:rsid w:val="00123F41"/>
    <w:rsid w:val="0012452D"/>
    <w:rsid w:val="0012740C"/>
    <w:rsid w:val="00144817"/>
    <w:rsid w:val="00146E2C"/>
    <w:rsid w:val="0019231C"/>
    <w:rsid w:val="00193002"/>
    <w:rsid w:val="001A1F14"/>
    <w:rsid w:val="001A3F75"/>
    <w:rsid w:val="001B082C"/>
    <w:rsid w:val="001B559E"/>
    <w:rsid w:val="001B5A75"/>
    <w:rsid w:val="001B5ADE"/>
    <w:rsid w:val="001B792A"/>
    <w:rsid w:val="001C0607"/>
    <w:rsid w:val="001D2C23"/>
    <w:rsid w:val="001E0364"/>
    <w:rsid w:val="001F3798"/>
    <w:rsid w:val="001F5C3C"/>
    <w:rsid w:val="002005A3"/>
    <w:rsid w:val="00210C12"/>
    <w:rsid w:val="0024475D"/>
    <w:rsid w:val="00252D65"/>
    <w:rsid w:val="00254C8C"/>
    <w:rsid w:val="00260A5C"/>
    <w:rsid w:val="002621FE"/>
    <w:rsid w:val="002672E7"/>
    <w:rsid w:val="00270362"/>
    <w:rsid w:val="002872DD"/>
    <w:rsid w:val="002A2373"/>
    <w:rsid w:val="002E6810"/>
    <w:rsid w:val="00304B3C"/>
    <w:rsid w:val="00311EB9"/>
    <w:rsid w:val="00312888"/>
    <w:rsid w:val="0032164A"/>
    <w:rsid w:val="003308DF"/>
    <w:rsid w:val="00341F67"/>
    <w:rsid w:val="00346A09"/>
    <w:rsid w:val="00363687"/>
    <w:rsid w:val="00371012"/>
    <w:rsid w:val="00373711"/>
    <w:rsid w:val="00384263"/>
    <w:rsid w:val="00384763"/>
    <w:rsid w:val="00385A89"/>
    <w:rsid w:val="003B22D7"/>
    <w:rsid w:val="003C0CCF"/>
    <w:rsid w:val="00416EA0"/>
    <w:rsid w:val="004202C8"/>
    <w:rsid w:val="00424E78"/>
    <w:rsid w:val="00427A0A"/>
    <w:rsid w:val="00443E0A"/>
    <w:rsid w:val="00445712"/>
    <w:rsid w:val="0045033E"/>
    <w:rsid w:val="00456026"/>
    <w:rsid w:val="0047538C"/>
    <w:rsid w:val="00485EEF"/>
    <w:rsid w:val="00490724"/>
    <w:rsid w:val="004A49D6"/>
    <w:rsid w:val="004C36C7"/>
    <w:rsid w:val="004C4DDD"/>
    <w:rsid w:val="004C6112"/>
    <w:rsid w:val="004D7806"/>
    <w:rsid w:val="004E1057"/>
    <w:rsid w:val="004F5B08"/>
    <w:rsid w:val="004F5C2D"/>
    <w:rsid w:val="005114F2"/>
    <w:rsid w:val="0051355D"/>
    <w:rsid w:val="00516F99"/>
    <w:rsid w:val="00525530"/>
    <w:rsid w:val="00526471"/>
    <w:rsid w:val="00573111"/>
    <w:rsid w:val="00573575"/>
    <w:rsid w:val="00575102"/>
    <w:rsid w:val="00583EC7"/>
    <w:rsid w:val="00586C63"/>
    <w:rsid w:val="00587E67"/>
    <w:rsid w:val="005B79E4"/>
    <w:rsid w:val="005C3C11"/>
    <w:rsid w:val="005C56CF"/>
    <w:rsid w:val="005D0578"/>
    <w:rsid w:val="005E63F9"/>
    <w:rsid w:val="00614B7D"/>
    <w:rsid w:val="0062002F"/>
    <w:rsid w:val="00657D2A"/>
    <w:rsid w:val="00676F73"/>
    <w:rsid w:val="006966A2"/>
    <w:rsid w:val="006A4A1F"/>
    <w:rsid w:val="006C17FC"/>
    <w:rsid w:val="006D35D4"/>
    <w:rsid w:val="006E311D"/>
    <w:rsid w:val="006F0788"/>
    <w:rsid w:val="006F125B"/>
    <w:rsid w:val="006F34E4"/>
    <w:rsid w:val="006F3F5D"/>
    <w:rsid w:val="00700DF4"/>
    <w:rsid w:val="00706943"/>
    <w:rsid w:val="00714944"/>
    <w:rsid w:val="007605FE"/>
    <w:rsid w:val="00772BCF"/>
    <w:rsid w:val="00773C1F"/>
    <w:rsid w:val="007818C9"/>
    <w:rsid w:val="00787644"/>
    <w:rsid w:val="007B76ED"/>
    <w:rsid w:val="007C63AE"/>
    <w:rsid w:val="007C738F"/>
    <w:rsid w:val="007D0ABE"/>
    <w:rsid w:val="007E0EFE"/>
    <w:rsid w:val="007E618B"/>
    <w:rsid w:val="00807C59"/>
    <w:rsid w:val="00820A86"/>
    <w:rsid w:val="0083771E"/>
    <w:rsid w:val="00844EAB"/>
    <w:rsid w:val="00850029"/>
    <w:rsid w:val="00864E9C"/>
    <w:rsid w:val="0087662E"/>
    <w:rsid w:val="00876F3C"/>
    <w:rsid w:val="00877A69"/>
    <w:rsid w:val="008968BE"/>
    <w:rsid w:val="008A5400"/>
    <w:rsid w:val="008A5A33"/>
    <w:rsid w:val="008C738E"/>
    <w:rsid w:val="008D02C5"/>
    <w:rsid w:val="008D5574"/>
    <w:rsid w:val="008D78C2"/>
    <w:rsid w:val="008E19A5"/>
    <w:rsid w:val="008F2A91"/>
    <w:rsid w:val="00900312"/>
    <w:rsid w:val="00902990"/>
    <w:rsid w:val="00904C3B"/>
    <w:rsid w:val="00906A7E"/>
    <w:rsid w:val="00910A36"/>
    <w:rsid w:val="00915E74"/>
    <w:rsid w:val="0092393A"/>
    <w:rsid w:val="00930260"/>
    <w:rsid w:val="0093741D"/>
    <w:rsid w:val="009407AC"/>
    <w:rsid w:val="0094616A"/>
    <w:rsid w:val="009502DF"/>
    <w:rsid w:val="00961A21"/>
    <w:rsid w:val="00974153"/>
    <w:rsid w:val="00991632"/>
    <w:rsid w:val="009A0BF2"/>
    <w:rsid w:val="009A7F69"/>
    <w:rsid w:val="009B4E3B"/>
    <w:rsid w:val="009B60EE"/>
    <w:rsid w:val="009B67A8"/>
    <w:rsid w:val="009C0EAF"/>
    <w:rsid w:val="009C7BB0"/>
    <w:rsid w:val="009D0907"/>
    <w:rsid w:val="009D7829"/>
    <w:rsid w:val="009E3523"/>
    <w:rsid w:val="00A00865"/>
    <w:rsid w:val="00A040F0"/>
    <w:rsid w:val="00A079A3"/>
    <w:rsid w:val="00A21382"/>
    <w:rsid w:val="00A23402"/>
    <w:rsid w:val="00A25750"/>
    <w:rsid w:val="00A43946"/>
    <w:rsid w:val="00A76249"/>
    <w:rsid w:val="00A80FAE"/>
    <w:rsid w:val="00A85C13"/>
    <w:rsid w:val="00AA2353"/>
    <w:rsid w:val="00AA2BF1"/>
    <w:rsid w:val="00AB1DCE"/>
    <w:rsid w:val="00AC0DFC"/>
    <w:rsid w:val="00AE5114"/>
    <w:rsid w:val="00AE5AA6"/>
    <w:rsid w:val="00AF539D"/>
    <w:rsid w:val="00AF7455"/>
    <w:rsid w:val="00B02983"/>
    <w:rsid w:val="00B05B94"/>
    <w:rsid w:val="00B11BA2"/>
    <w:rsid w:val="00B1471B"/>
    <w:rsid w:val="00B23574"/>
    <w:rsid w:val="00B24289"/>
    <w:rsid w:val="00B2432F"/>
    <w:rsid w:val="00B27FF1"/>
    <w:rsid w:val="00B344B4"/>
    <w:rsid w:val="00B61E39"/>
    <w:rsid w:val="00B8228B"/>
    <w:rsid w:val="00B9118E"/>
    <w:rsid w:val="00BA6E0B"/>
    <w:rsid w:val="00BC6386"/>
    <w:rsid w:val="00BF5408"/>
    <w:rsid w:val="00C01978"/>
    <w:rsid w:val="00C20BA6"/>
    <w:rsid w:val="00C2797C"/>
    <w:rsid w:val="00C3064E"/>
    <w:rsid w:val="00C34023"/>
    <w:rsid w:val="00C35DAD"/>
    <w:rsid w:val="00C546BC"/>
    <w:rsid w:val="00C63A84"/>
    <w:rsid w:val="00C64E69"/>
    <w:rsid w:val="00C72A6F"/>
    <w:rsid w:val="00C75A3A"/>
    <w:rsid w:val="00C7711E"/>
    <w:rsid w:val="00C80B74"/>
    <w:rsid w:val="00CC4FBC"/>
    <w:rsid w:val="00CD0ADC"/>
    <w:rsid w:val="00CD0DD3"/>
    <w:rsid w:val="00CD1348"/>
    <w:rsid w:val="00CD3823"/>
    <w:rsid w:val="00CD624B"/>
    <w:rsid w:val="00CD7E53"/>
    <w:rsid w:val="00CE68EF"/>
    <w:rsid w:val="00CF5CFC"/>
    <w:rsid w:val="00D01A6F"/>
    <w:rsid w:val="00D30C87"/>
    <w:rsid w:val="00D666B3"/>
    <w:rsid w:val="00D70445"/>
    <w:rsid w:val="00D73B3E"/>
    <w:rsid w:val="00D765E0"/>
    <w:rsid w:val="00D860BF"/>
    <w:rsid w:val="00D91591"/>
    <w:rsid w:val="00D9775B"/>
    <w:rsid w:val="00DA0260"/>
    <w:rsid w:val="00DB3787"/>
    <w:rsid w:val="00DF3C25"/>
    <w:rsid w:val="00E0679B"/>
    <w:rsid w:val="00E36F7B"/>
    <w:rsid w:val="00E37BF8"/>
    <w:rsid w:val="00E50E9F"/>
    <w:rsid w:val="00E71876"/>
    <w:rsid w:val="00E85BBF"/>
    <w:rsid w:val="00E861E1"/>
    <w:rsid w:val="00E94A33"/>
    <w:rsid w:val="00EA37A5"/>
    <w:rsid w:val="00EA3D99"/>
    <w:rsid w:val="00EA4708"/>
    <w:rsid w:val="00EB721C"/>
    <w:rsid w:val="00EB75E8"/>
    <w:rsid w:val="00ED4DE4"/>
    <w:rsid w:val="00F10725"/>
    <w:rsid w:val="00F34859"/>
    <w:rsid w:val="00F4125D"/>
    <w:rsid w:val="00F415B3"/>
    <w:rsid w:val="00F54111"/>
    <w:rsid w:val="00F55085"/>
    <w:rsid w:val="00F66BDF"/>
    <w:rsid w:val="00F66FAD"/>
    <w:rsid w:val="00F71901"/>
    <w:rsid w:val="00F7425A"/>
    <w:rsid w:val="00F77FD4"/>
    <w:rsid w:val="00F86B6E"/>
    <w:rsid w:val="00F917BA"/>
    <w:rsid w:val="00FB095B"/>
    <w:rsid w:val="00FB4B5F"/>
    <w:rsid w:val="00FC6C35"/>
    <w:rsid w:val="00FC7BA5"/>
    <w:rsid w:val="00FD331A"/>
    <w:rsid w:val="00FD4C3C"/>
    <w:rsid w:val="00FE583B"/>
    <w:rsid w:val="00FE65D0"/>
    <w:rsid w:val="00FF008C"/>
    <w:rsid w:val="00FF6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E3B"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rsid w:val="009B4E3B"/>
    <w:pPr>
      <w:keepNext/>
      <w:jc w:val="both"/>
      <w:outlineLvl w:val="0"/>
    </w:pPr>
    <w:rPr>
      <w:rFonts w:cs="David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qFormat/>
    <w:rsid w:val="009B4E3B"/>
    <w:pPr>
      <w:keepNext/>
      <w:jc w:val="center"/>
      <w:outlineLvl w:val="1"/>
    </w:pPr>
    <w:rPr>
      <w:rFonts w:cs="David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9B4E3B"/>
    <w:pPr>
      <w:keepNext/>
      <w:suppressAutoHyphens/>
      <w:outlineLvl w:val="2"/>
    </w:pPr>
    <w:rPr>
      <w:rFonts w:cs="David"/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9B4E3B"/>
    <w:pPr>
      <w:keepNext/>
      <w:suppressAutoHyphens/>
      <w:outlineLvl w:val="3"/>
    </w:pPr>
    <w:rPr>
      <w:rFonts w:cs="David"/>
      <w:b/>
      <w:bCs/>
      <w:sz w:val="28"/>
      <w:szCs w:val="28"/>
      <w:u w:val="single"/>
    </w:rPr>
  </w:style>
  <w:style w:type="paragraph" w:styleId="Heading5">
    <w:name w:val="heading 5"/>
    <w:basedOn w:val="Normal"/>
    <w:next w:val="Normal"/>
    <w:qFormat/>
    <w:rsid w:val="009B4E3B"/>
    <w:pPr>
      <w:keepNext/>
      <w:ind w:left="1440"/>
      <w:jc w:val="both"/>
      <w:outlineLvl w:val="4"/>
    </w:pPr>
    <w:rPr>
      <w:rFonts w:cs="David"/>
      <w:b/>
      <w:bCs/>
      <w:sz w:val="36"/>
      <w:szCs w:val="36"/>
      <w:u w:val="single"/>
    </w:rPr>
  </w:style>
  <w:style w:type="paragraph" w:styleId="Heading6">
    <w:name w:val="heading 6"/>
    <w:basedOn w:val="Normal"/>
    <w:next w:val="Normal"/>
    <w:qFormat/>
    <w:rsid w:val="009B4E3B"/>
    <w:pPr>
      <w:keepNext/>
      <w:jc w:val="center"/>
      <w:outlineLvl w:val="5"/>
    </w:pPr>
    <w:rPr>
      <w:rFonts w:cs="David"/>
      <w:b/>
      <w:bCs/>
      <w:szCs w:val="26"/>
      <w:u w:val="single"/>
    </w:rPr>
  </w:style>
  <w:style w:type="paragraph" w:styleId="Heading7">
    <w:name w:val="heading 7"/>
    <w:basedOn w:val="Normal"/>
    <w:next w:val="Normal"/>
    <w:qFormat/>
    <w:rsid w:val="009B4E3B"/>
    <w:pPr>
      <w:keepNext/>
      <w:jc w:val="both"/>
      <w:outlineLvl w:val="6"/>
    </w:pPr>
    <w:rPr>
      <w:rFonts w:cs="David"/>
      <w:sz w:val="28"/>
      <w:szCs w:val="28"/>
      <w:u w:val="single"/>
    </w:rPr>
  </w:style>
  <w:style w:type="paragraph" w:styleId="Heading8">
    <w:name w:val="heading 8"/>
    <w:basedOn w:val="Normal"/>
    <w:next w:val="Normal"/>
    <w:qFormat/>
    <w:rsid w:val="009B4E3B"/>
    <w:pPr>
      <w:keepNext/>
      <w:jc w:val="center"/>
      <w:outlineLvl w:val="7"/>
    </w:pPr>
    <w:rPr>
      <w:rFonts w:cs="David"/>
      <w:b/>
      <w:bCs/>
      <w:sz w:val="32"/>
      <w:szCs w:val="32"/>
      <w:u w:val="single"/>
    </w:rPr>
  </w:style>
  <w:style w:type="paragraph" w:styleId="Heading9">
    <w:name w:val="heading 9"/>
    <w:basedOn w:val="Normal"/>
    <w:next w:val="Normal"/>
    <w:qFormat/>
    <w:rsid w:val="009B4E3B"/>
    <w:pPr>
      <w:suppressAutoHyphens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9B4E3B"/>
    <w:rPr>
      <w:rFonts w:cs="Times New Roman"/>
      <w:b w:val="0"/>
      <w:sz w:val="24"/>
    </w:rPr>
  </w:style>
  <w:style w:type="character" w:customStyle="1" w:styleId="WW8Num3z0">
    <w:name w:val="WW8Num3z0"/>
    <w:rsid w:val="009B4E3B"/>
    <w:rPr>
      <w:rFonts w:cs="David"/>
      <w:bCs/>
      <w:iCs w:val="0"/>
      <w:szCs w:val="32"/>
    </w:rPr>
  </w:style>
  <w:style w:type="character" w:customStyle="1" w:styleId="WW8Num3z1">
    <w:name w:val="WW8Num3z1"/>
    <w:rsid w:val="009B4E3B"/>
    <w:rPr>
      <w:rFonts w:cs="David"/>
      <w:bCs w:val="0"/>
      <w:iCs w:val="0"/>
    </w:rPr>
  </w:style>
  <w:style w:type="character" w:customStyle="1" w:styleId="WW8Num4z0">
    <w:name w:val="WW8Num4z0"/>
    <w:rsid w:val="009B4E3B"/>
    <w:rPr>
      <w:u w:val="none"/>
    </w:rPr>
  </w:style>
  <w:style w:type="character" w:customStyle="1" w:styleId="WW8Num6z0">
    <w:name w:val="WW8Num6z0"/>
    <w:rsid w:val="009B4E3B"/>
    <w:rPr>
      <w:rFonts w:cs="David"/>
      <w:bCs/>
      <w:iCs w:val="0"/>
      <w:szCs w:val="32"/>
    </w:rPr>
  </w:style>
  <w:style w:type="character" w:customStyle="1" w:styleId="WW8Num6z1">
    <w:name w:val="WW8Num6z1"/>
    <w:rsid w:val="009B4E3B"/>
    <w:rPr>
      <w:rFonts w:cs="David"/>
      <w:bCs w:val="0"/>
      <w:iCs w:val="0"/>
    </w:rPr>
  </w:style>
  <w:style w:type="character" w:customStyle="1" w:styleId="Absatz-Standardschriftart">
    <w:name w:val="Absatz-Standardschriftart"/>
    <w:rsid w:val="009B4E3B"/>
  </w:style>
  <w:style w:type="character" w:customStyle="1" w:styleId="WW8Num2z0">
    <w:name w:val="WW8Num2z0"/>
    <w:rsid w:val="009B4E3B"/>
    <w:rPr>
      <w:rFonts w:ascii="Symbol" w:hAnsi="Symbol"/>
      <w:b w:val="0"/>
      <w:bCs w:val="0"/>
      <w:i w:val="0"/>
      <w:iCs w:val="0"/>
      <w:sz w:val="24"/>
      <w:szCs w:val="24"/>
    </w:rPr>
  </w:style>
  <w:style w:type="character" w:customStyle="1" w:styleId="WW8Num2z1">
    <w:name w:val="WW8Num2z1"/>
    <w:rsid w:val="009B4E3B"/>
    <w:rPr>
      <w:rFonts w:ascii="Courier New" w:hAnsi="Courier New"/>
    </w:rPr>
  </w:style>
  <w:style w:type="character" w:customStyle="1" w:styleId="WW8Num2z2">
    <w:name w:val="WW8Num2z2"/>
    <w:rsid w:val="009B4E3B"/>
    <w:rPr>
      <w:rFonts w:ascii="Wingdings" w:hAnsi="Wingdings"/>
    </w:rPr>
  </w:style>
  <w:style w:type="character" w:customStyle="1" w:styleId="WW8Num2z3">
    <w:name w:val="WW8Num2z3"/>
    <w:rsid w:val="009B4E3B"/>
    <w:rPr>
      <w:rFonts w:ascii="Symbol" w:hAnsi="Symbol"/>
    </w:rPr>
  </w:style>
  <w:style w:type="character" w:customStyle="1" w:styleId="WW8Num5z0">
    <w:name w:val="WW8Num5z0"/>
    <w:rsid w:val="009B4E3B"/>
    <w:rPr>
      <w:rFonts w:cs="David"/>
      <w:bCs/>
      <w:iCs w:val="0"/>
      <w:szCs w:val="32"/>
    </w:rPr>
  </w:style>
  <w:style w:type="character" w:customStyle="1" w:styleId="WW8Num5z1">
    <w:name w:val="WW8Num5z1"/>
    <w:rsid w:val="009B4E3B"/>
    <w:rPr>
      <w:rFonts w:cs="David"/>
      <w:bCs w:val="0"/>
      <w:iCs w:val="0"/>
    </w:rPr>
  </w:style>
  <w:style w:type="character" w:customStyle="1" w:styleId="WW8Num9z0">
    <w:name w:val="WW8Num9z0"/>
    <w:rsid w:val="009B4E3B"/>
    <w:rPr>
      <w:u w:val="none"/>
    </w:rPr>
  </w:style>
  <w:style w:type="character" w:customStyle="1" w:styleId="WW8Num13z0">
    <w:name w:val="WW8Num13z0"/>
    <w:rsid w:val="009B4E3B"/>
    <w:rPr>
      <w:rFonts w:cs="David"/>
      <w:bCs/>
      <w:iCs w:val="0"/>
      <w:szCs w:val="32"/>
    </w:rPr>
  </w:style>
  <w:style w:type="character" w:customStyle="1" w:styleId="WW8Num13z1">
    <w:name w:val="WW8Num13z1"/>
    <w:rsid w:val="009B4E3B"/>
    <w:rPr>
      <w:rFonts w:cs="David"/>
      <w:bCs w:val="0"/>
      <w:iCs w:val="0"/>
    </w:rPr>
  </w:style>
  <w:style w:type="character" w:customStyle="1" w:styleId="WW8Num16z0">
    <w:name w:val="WW8Num16z0"/>
    <w:rsid w:val="009B4E3B"/>
    <w:rPr>
      <w:rFonts w:cs="David"/>
      <w:bCs/>
      <w:iCs w:val="0"/>
      <w:szCs w:val="32"/>
    </w:rPr>
  </w:style>
  <w:style w:type="character" w:customStyle="1" w:styleId="WW8Num16z1">
    <w:name w:val="WW8Num16z1"/>
    <w:rsid w:val="009B4E3B"/>
    <w:rPr>
      <w:rFonts w:cs="David"/>
      <w:bCs w:val="0"/>
      <w:iCs w:val="0"/>
    </w:rPr>
  </w:style>
  <w:style w:type="paragraph" w:customStyle="1" w:styleId="a">
    <w:name w:val="כותרת"/>
    <w:basedOn w:val="Normal"/>
    <w:next w:val="BodyText"/>
    <w:rsid w:val="009B4E3B"/>
    <w:pPr>
      <w:keepNext/>
      <w:suppressAutoHyphens/>
      <w:spacing w:before="240" w:after="120"/>
      <w:jc w:val="right"/>
    </w:pPr>
    <w:rPr>
      <w:rFonts w:ascii="Arial" w:eastAsia="Lucida Sans Unicode" w:hAnsi="Arial"/>
      <w:sz w:val="28"/>
      <w:szCs w:val="28"/>
    </w:rPr>
  </w:style>
  <w:style w:type="paragraph" w:styleId="BodyText">
    <w:name w:val="Body Text"/>
    <w:basedOn w:val="Normal"/>
    <w:semiHidden/>
    <w:rsid w:val="009B4E3B"/>
    <w:pPr>
      <w:suppressAutoHyphens/>
      <w:spacing w:after="120"/>
      <w:jc w:val="right"/>
    </w:pPr>
  </w:style>
  <w:style w:type="paragraph" w:customStyle="1" w:styleId="a0">
    <w:name w:val="כתובית"/>
    <w:basedOn w:val="Normal"/>
    <w:rsid w:val="009B4E3B"/>
    <w:pPr>
      <w:suppressLineNumbers/>
      <w:suppressAutoHyphens/>
      <w:spacing w:before="120" w:after="120"/>
      <w:jc w:val="right"/>
    </w:pPr>
    <w:rPr>
      <w:rFonts w:cs="Aharoni"/>
      <w:i/>
      <w:iCs/>
      <w:sz w:val="20"/>
      <w:szCs w:val="20"/>
    </w:rPr>
  </w:style>
  <w:style w:type="paragraph" w:customStyle="1" w:styleId="a1">
    <w:name w:val="אינדקס"/>
    <w:basedOn w:val="Normal"/>
    <w:rsid w:val="009B4E3B"/>
    <w:pPr>
      <w:suppressLineNumbers/>
      <w:suppressAutoHyphens/>
      <w:jc w:val="right"/>
    </w:pPr>
    <w:rPr>
      <w:rFonts w:cs="Aharoni"/>
    </w:rPr>
  </w:style>
  <w:style w:type="paragraph" w:styleId="BalloonText">
    <w:name w:val="Balloon Text"/>
    <w:basedOn w:val="Normal"/>
    <w:rsid w:val="009B4E3B"/>
    <w:pPr>
      <w:suppressAutoHyphens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9B4E3B"/>
    <w:pPr>
      <w:spacing w:before="240" w:after="60"/>
      <w:jc w:val="center"/>
      <w:outlineLvl w:val="0"/>
    </w:pPr>
    <w:rPr>
      <w:rFonts w:ascii="Arial" w:cs="David"/>
      <w:b/>
      <w:bCs/>
      <w:i/>
      <w:kern w:val="28"/>
      <w:sz w:val="32"/>
      <w:szCs w:val="32"/>
      <w:lang w:eastAsia="en-US"/>
    </w:rPr>
  </w:style>
  <w:style w:type="paragraph" w:styleId="Header">
    <w:name w:val="header"/>
    <w:basedOn w:val="Normal"/>
    <w:semiHidden/>
    <w:rsid w:val="009B4E3B"/>
    <w:pPr>
      <w:tabs>
        <w:tab w:val="center" w:pos="4153"/>
        <w:tab w:val="right" w:pos="8306"/>
      </w:tabs>
    </w:pPr>
    <w:rPr>
      <w:rFonts w:cs="David"/>
    </w:rPr>
  </w:style>
  <w:style w:type="character" w:styleId="PageNumber">
    <w:name w:val="page number"/>
    <w:basedOn w:val="DefaultParagraphFont"/>
    <w:semiHidden/>
    <w:rsid w:val="009B4E3B"/>
  </w:style>
  <w:style w:type="paragraph" w:styleId="Footer">
    <w:name w:val="footer"/>
    <w:basedOn w:val="Normal"/>
    <w:semiHidden/>
    <w:rsid w:val="009B4E3B"/>
    <w:pPr>
      <w:tabs>
        <w:tab w:val="center" w:pos="4153"/>
        <w:tab w:val="right" w:pos="8306"/>
      </w:tabs>
      <w:suppressAutoHyphens/>
    </w:pPr>
    <w:rPr>
      <w:rFonts w:cs="Dav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שאלות לבוחן בשדו"א</vt:lpstr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שאלות לבוחן בשדו"א</dc:title>
  <dc:creator>Amnon Rosenmann</dc:creator>
  <cp:lastModifiedBy>Yakov Yakubov</cp:lastModifiedBy>
  <cp:revision>24</cp:revision>
  <cp:lastPrinted>2014-06-10T09:32:00Z</cp:lastPrinted>
  <dcterms:created xsi:type="dcterms:W3CDTF">2014-06-02T11:51:00Z</dcterms:created>
  <dcterms:modified xsi:type="dcterms:W3CDTF">2014-06-15T09:01:00Z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